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52" w:rsidRPr="00E21321" w:rsidRDefault="00E97E6A" w:rsidP="004F1052">
      <w:pPr>
        <w:spacing w:after="0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7E6A">
        <w:rPr>
          <w:rFonts w:cstheme="minorHAnsi"/>
          <w:sz w:val="24"/>
          <w:szCs w:val="24"/>
        </w:rPr>
        <w:tab/>
      </w:r>
      <w:r w:rsidRPr="00E97E6A">
        <w:rPr>
          <w:rFonts w:cstheme="minorHAnsi"/>
          <w:sz w:val="24"/>
          <w:szCs w:val="24"/>
        </w:rPr>
        <w:tab/>
      </w:r>
      <w:r w:rsidRPr="00E97E6A">
        <w:rPr>
          <w:rFonts w:cstheme="minorHAnsi"/>
          <w:sz w:val="24"/>
          <w:szCs w:val="24"/>
        </w:rPr>
        <w:tab/>
      </w:r>
      <w:r w:rsidRPr="00E97E6A">
        <w:rPr>
          <w:rFonts w:cstheme="minorHAnsi"/>
          <w:sz w:val="24"/>
          <w:szCs w:val="24"/>
        </w:rPr>
        <w:tab/>
      </w:r>
      <w:r w:rsidRPr="00E97E6A">
        <w:rPr>
          <w:rFonts w:cstheme="minorHAnsi"/>
          <w:sz w:val="24"/>
          <w:szCs w:val="24"/>
        </w:rPr>
        <w:tab/>
      </w:r>
      <w:r w:rsidRPr="00E97E6A">
        <w:rPr>
          <w:rFonts w:cstheme="minorHAnsi"/>
          <w:sz w:val="24"/>
          <w:szCs w:val="24"/>
        </w:rPr>
        <w:tab/>
      </w:r>
      <w:r w:rsidRPr="00E97E6A">
        <w:rPr>
          <w:rFonts w:cstheme="minorHAnsi"/>
          <w:sz w:val="24"/>
          <w:szCs w:val="24"/>
        </w:rPr>
        <w:tab/>
      </w:r>
      <w:r w:rsidRPr="00E21321">
        <w:rPr>
          <w:rFonts w:cstheme="minorHAnsi"/>
          <w:sz w:val="20"/>
          <w:szCs w:val="20"/>
        </w:rPr>
        <w:t xml:space="preserve">Al </w:t>
      </w:r>
    </w:p>
    <w:p w:rsidR="00E97E6A" w:rsidRPr="00E21321" w:rsidRDefault="00E97E6A" w:rsidP="004F1052">
      <w:pPr>
        <w:spacing w:after="0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  <w:t>Responsabile Unico del Procedimento</w:t>
      </w:r>
    </w:p>
    <w:p w:rsidR="004F1052" w:rsidRPr="00E21321" w:rsidRDefault="00E97E6A" w:rsidP="004F1052">
      <w:pPr>
        <w:spacing w:after="0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  <w:t xml:space="preserve">Arch. Filippo </w:t>
      </w:r>
      <w:proofErr w:type="spellStart"/>
      <w:r w:rsidRPr="00E21321">
        <w:rPr>
          <w:rFonts w:cstheme="minorHAnsi"/>
          <w:sz w:val="20"/>
          <w:szCs w:val="20"/>
        </w:rPr>
        <w:t>Ciaglia</w:t>
      </w:r>
      <w:proofErr w:type="spellEnd"/>
    </w:p>
    <w:p w:rsidR="00E97E6A" w:rsidRPr="00E21321" w:rsidRDefault="00E97E6A" w:rsidP="004F1052">
      <w:pPr>
        <w:spacing w:after="0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  <w:t>UOSD Servizi Tecnici e Patrimoniali</w:t>
      </w:r>
    </w:p>
    <w:p w:rsidR="00E97E6A" w:rsidRPr="00E21321" w:rsidRDefault="00E97E6A" w:rsidP="004F1052">
      <w:pPr>
        <w:spacing w:after="0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</w:r>
      <w:r w:rsidRPr="00E21321">
        <w:rPr>
          <w:rFonts w:cstheme="minorHAnsi"/>
          <w:sz w:val="20"/>
          <w:szCs w:val="20"/>
        </w:rPr>
        <w:tab/>
        <w:t>IOV IRCCS</w:t>
      </w:r>
    </w:p>
    <w:p w:rsidR="00BB65F7" w:rsidRPr="00E97E6A" w:rsidRDefault="00BB65F7" w:rsidP="004F1052">
      <w:pPr>
        <w:spacing w:after="0"/>
        <w:rPr>
          <w:rFonts w:cstheme="minorHAnsi"/>
          <w:sz w:val="24"/>
          <w:szCs w:val="24"/>
        </w:rPr>
      </w:pPr>
    </w:p>
    <w:p w:rsidR="00E97E6A" w:rsidRPr="00E21321" w:rsidRDefault="00BB65F7" w:rsidP="008879FC">
      <w:pPr>
        <w:tabs>
          <w:tab w:val="left" w:pos="2760"/>
        </w:tabs>
        <w:ind w:left="1276" w:hanging="1276"/>
        <w:jc w:val="both"/>
        <w:rPr>
          <w:rFonts w:cstheme="minorHAnsi"/>
          <w:sz w:val="20"/>
          <w:szCs w:val="20"/>
        </w:rPr>
      </w:pPr>
      <w:r w:rsidRPr="00E97E6A">
        <w:rPr>
          <w:rFonts w:cstheme="minorHAnsi"/>
          <w:sz w:val="24"/>
          <w:szCs w:val="24"/>
        </w:rPr>
        <w:t xml:space="preserve">OGGETTO: </w:t>
      </w:r>
      <w:r w:rsidR="00E21321">
        <w:rPr>
          <w:rFonts w:cstheme="minorHAnsi"/>
          <w:sz w:val="24"/>
          <w:szCs w:val="24"/>
        </w:rPr>
        <w:tab/>
      </w:r>
      <w:r w:rsidR="00E97E6A" w:rsidRPr="00E21321">
        <w:rPr>
          <w:rFonts w:cstheme="minorHAnsi"/>
          <w:sz w:val="20"/>
          <w:szCs w:val="20"/>
        </w:rPr>
        <w:t>AVVISO RISERVATO AI DIPENDENTI DI PUBBLICHE AMMINISTRAZIONI EXTRA –REGIONALI PER IL CONFERIMENTO DI N. 3 INCARICHI PER LA COMPOSIZIONE DELLA COMMISSIONE DI COLLAUDO IN CORSO D’OPERA AI SENSI DELL’ART. 102, COMMA 6 DEL D.LGS. 50/2016 PER I LAVORI DELLA REALIZZAZIONE DELLA NUOVA RADIOTERAPIA DI CASTELFRANCO VENETO DELL’ISTITUTO ONCOLOGICO VENETO I.R.C.C.S. DI PADOVA – IOV 1220</w:t>
      </w:r>
      <w:bookmarkStart w:id="0" w:name="_GoBack"/>
      <w:bookmarkEnd w:id="0"/>
    </w:p>
    <w:p w:rsidR="00BB65F7" w:rsidRPr="00E21321" w:rsidRDefault="00E21321" w:rsidP="00E21321">
      <w:pPr>
        <w:tabs>
          <w:tab w:val="left" w:pos="2760"/>
        </w:tabs>
        <w:spacing w:line="360" w:lineRule="auto"/>
        <w:ind w:left="1276" w:hanging="127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 * **</w:t>
      </w:r>
    </w:p>
    <w:p w:rsidR="005755D3" w:rsidRPr="00E21321" w:rsidRDefault="005755D3" w:rsidP="005755D3">
      <w:pPr>
        <w:tabs>
          <w:tab w:val="left" w:pos="2760"/>
        </w:tabs>
        <w:spacing w:after="0"/>
        <w:jc w:val="right"/>
        <w:rPr>
          <w:rFonts w:cstheme="minorHAnsi"/>
          <w:sz w:val="20"/>
          <w:szCs w:val="20"/>
        </w:rPr>
      </w:pPr>
    </w:p>
    <w:p w:rsidR="00826DDB" w:rsidRPr="00E21321" w:rsidRDefault="00826DDB" w:rsidP="00FC1D00">
      <w:pPr>
        <w:tabs>
          <w:tab w:val="left" w:pos="2760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 xml:space="preserve">Io sottoscritto ____________________________ nato a ______________________ il ___________________ residente a______________________________ C.F. ________________ tel. _______________ fax __________________ </w:t>
      </w:r>
      <w:proofErr w:type="spellStart"/>
      <w:r w:rsidRPr="00E21321">
        <w:rPr>
          <w:rFonts w:cstheme="minorHAnsi"/>
          <w:sz w:val="20"/>
          <w:szCs w:val="20"/>
        </w:rPr>
        <w:t>cell</w:t>
      </w:r>
      <w:proofErr w:type="spellEnd"/>
      <w:r w:rsidRPr="00E21321">
        <w:rPr>
          <w:rFonts w:cstheme="minorHAnsi"/>
          <w:sz w:val="20"/>
          <w:szCs w:val="20"/>
        </w:rPr>
        <w:t>. ___________________ e</w:t>
      </w:r>
      <w:r w:rsidR="005D5F34" w:rsidRPr="00E21321">
        <w:rPr>
          <w:rFonts w:cstheme="minorHAnsi"/>
          <w:sz w:val="20"/>
          <w:szCs w:val="20"/>
        </w:rPr>
        <w:t>-</w:t>
      </w:r>
      <w:r w:rsidRPr="00E21321">
        <w:rPr>
          <w:rFonts w:cstheme="minorHAnsi"/>
          <w:sz w:val="20"/>
          <w:szCs w:val="20"/>
        </w:rPr>
        <w:t xml:space="preserve">mail ____________________________ </w:t>
      </w:r>
      <w:proofErr w:type="spellStart"/>
      <w:r w:rsidRPr="00E21321">
        <w:rPr>
          <w:rFonts w:cstheme="minorHAnsi"/>
          <w:sz w:val="20"/>
          <w:szCs w:val="20"/>
        </w:rPr>
        <w:t>pec</w:t>
      </w:r>
      <w:proofErr w:type="spellEnd"/>
      <w:r w:rsidRPr="00E21321">
        <w:rPr>
          <w:rFonts w:cstheme="minorHAnsi"/>
          <w:sz w:val="20"/>
          <w:szCs w:val="20"/>
        </w:rPr>
        <w:t xml:space="preserve"> _________________________ dipendente con contratto a tempo indeterminato di _____________________________ </w:t>
      </w:r>
      <w:r w:rsidRPr="00E21321">
        <w:rPr>
          <w:rFonts w:cstheme="minorHAnsi"/>
          <w:sz w:val="20"/>
          <w:szCs w:val="20"/>
        </w:rPr>
        <w:tab/>
      </w:r>
    </w:p>
    <w:p w:rsidR="00826DDB" w:rsidRPr="00E21321" w:rsidRDefault="00826DDB" w:rsidP="00FC1D00">
      <w:pPr>
        <w:tabs>
          <w:tab w:val="left" w:pos="2760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>CHIEDE DI PRESENTARE LA PROPRIA CANDIDATURA PER</w:t>
      </w:r>
    </w:p>
    <w:p w:rsidR="005755D3" w:rsidRPr="00E21321" w:rsidRDefault="00FC1D00" w:rsidP="00FC1D00">
      <w:pPr>
        <w:pStyle w:val="Corpotesto"/>
        <w:numPr>
          <w:ilvl w:val="0"/>
          <w:numId w:val="9"/>
        </w:numPr>
        <w:spacing w:line="360" w:lineRule="auto"/>
        <w:ind w:right="272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21321">
        <w:rPr>
          <w:rFonts w:asciiTheme="minorHAnsi" w:hAnsiTheme="minorHAnsi" w:cstheme="minorHAnsi"/>
          <w:sz w:val="20"/>
          <w:szCs w:val="20"/>
          <w:lang w:val="it-IT"/>
        </w:rPr>
        <w:t xml:space="preserve">a) </w:t>
      </w:r>
      <w:r w:rsidR="005755D3" w:rsidRPr="00E21321">
        <w:rPr>
          <w:rFonts w:asciiTheme="minorHAnsi" w:hAnsiTheme="minorHAnsi" w:cstheme="minorHAnsi"/>
          <w:sz w:val="20"/>
          <w:szCs w:val="20"/>
          <w:lang w:val="it-IT"/>
        </w:rPr>
        <w:t>collaudatore s</w:t>
      </w:r>
      <w:r w:rsidR="00E97E6A" w:rsidRPr="00E21321">
        <w:rPr>
          <w:rFonts w:asciiTheme="minorHAnsi" w:hAnsiTheme="minorHAnsi" w:cstheme="minorHAnsi"/>
          <w:sz w:val="20"/>
          <w:szCs w:val="20"/>
          <w:lang w:val="it-IT"/>
        </w:rPr>
        <w:t>tatico</w:t>
      </w:r>
    </w:p>
    <w:p w:rsidR="005755D3" w:rsidRPr="00E21321" w:rsidRDefault="00FC1D00" w:rsidP="00FC1D00">
      <w:pPr>
        <w:pStyle w:val="Corpotesto"/>
        <w:numPr>
          <w:ilvl w:val="0"/>
          <w:numId w:val="9"/>
        </w:numPr>
        <w:spacing w:line="360" w:lineRule="auto"/>
        <w:ind w:right="272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21321">
        <w:rPr>
          <w:rFonts w:asciiTheme="minorHAnsi" w:hAnsiTheme="minorHAnsi" w:cstheme="minorHAnsi"/>
          <w:sz w:val="20"/>
          <w:szCs w:val="20"/>
          <w:lang w:val="it-IT"/>
        </w:rPr>
        <w:t xml:space="preserve">b) </w:t>
      </w:r>
      <w:r w:rsidR="00E97E6A" w:rsidRPr="00E21321">
        <w:rPr>
          <w:rFonts w:asciiTheme="minorHAnsi" w:hAnsiTheme="minorHAnsi" w:cstheme="minorHAnsi"/>
          <w:sz w:val="20"/>
          <w:szCs w:val="20"/>
          <w:lang w:val="it-IT"/>
        </w:rPr>
        <w:t>collaudatore tecnico amministrativo</w:t>
      </w:r>
      <w:r w:rsidR="005755D3" w:rsidRPr="00E21321">
        <w:rPr>
          <w:rFonts w:asciiTheme="minorHAnsi" w:hAnsiTheme="minorHAnsi" w:cstheme="minorHAnsi"/>
          <w:sz w:val="20"/>
          <w:szCs w:val="20"/>
          <w:lang w:val="it-IT"/>
        </w:rPr>
        <w:t xml:space="preserve">; </w:t>
      </w:r>
    </w:p>
    <w:p w:rsidR="005755D3" w:rsidRPr="00E21321" w:rsidRDefault="00FC1D00" w:rsidP="00FC1D00">
      <w:pPr>
        <w:pStyle w:val="Corpotesto"/>
        <w:numPr>
          <w:ilvl w:val="0"/>
          <w:numId w:val="9"/>
        </w:numPr>
        <w:spacing w:line="360" w:lineRule="auto"/>
        <w:ind w:right="272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21321">
        <w:rPr>
          <w:rFonts w:asciiTheme="minorHAnsi" w:hAnsiTheme="minorHAnsi" w:cstheme="minorHAnsi"/>
          <w:sz w:val="20"/>
          <w:szCs w:val="20"/>
          <w:lang w:val="it-IT"/>
        </w:rPr>
        <w:t xml:space="preserve">c) </w:t>
      </w:r>
      <w:r w:rsidR="00E97E6A" w:rsidRPr="00E21321">
        <w:rPr>
          <w:rFonts w:asciiTheme="minorHAnsi" w:hAnsiTheme="minorHAnsi" w:cstheme="minorHAnsi"/>
          <w:sz w:val="20"/>
          <w:szCs w:val="20"/>
          <w:lang w:val="it-IT"/>
        </w:rPr>
        <w:t>collaudatore funzionale degli impianti</w:t>
      </w:r>
      <w:r w:rsidR="005755D3" w:rsidRPr="00E21321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:rsidR="00826DDB" w:rsidRPr="00E21321" w:rsidRDefault="00826DDB" w:rsidP="00E21321">
      <w:pPr>
        <w:spacing w:before="100" w:beforeAutospacing="1"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 xml:space="preserve">A tal fine, consapevole delle sanzioni penali in caso di dichiarazioni false e della conseguente decadenza dai benefici eventualmente conseguiti (ai sensi degli artt. 75 e 76 D.P.R. 445/2000) sotto la propria responsabilità </w:t>
      </w:r>
    </w:p>
    <w:p w:rsidR="00826DDB" w:rsidRPr="00E21321" w:rsidRDefault="00826DDB" w:rsidP="00FC1D00">
      <w:pPr>
        <w:pStyle w:val="Paragrafoelenco"/>
        <w:spacing w:after="0" w:line="360" w:lineRule="auto"/>
        <w:ind w:left="0"/>
        <w:jc w:val="center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>DICHIARA</w:t>
      </w:r>
    </w:p>
    <w:p w:rsidR="00826DDB" w:rsidRPr="00E21321" w:rsidRDefault="00826DDB" w:rsidP="00FC1D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 xml:space="preserve">di essere dipendente di altra Amministrazione aggiudicatrice avente sede fuori dal territorio della Regione </w:t>
      </w:r>
      <w:r w:rsidR="00E97E6A" w:rsidRPr="00E21321">
        <w:rPr>
          <w:rFonts w:cstheme="minorHAnsi"/>
          <w:sz w:val="20"/>
          <w:szCs w:val="20"/>
        </w:rPr>
        <w:t>Veneto</w:t>
      </w:r>
      <w:r w:rsidR="005755D3" w:rsidRPr="00E21321">
        <w:rPr>
          <w:rFonts w:cstheme="minorHAnsi"/>
          <w:sz w:val="20"/>
          <w:szCs w:val="20"/>
        </w:rPr>
        <w:t xml:space="preserve"> </w:t>
      </w:r>
      <w:r w:rsidRPr="00E21321">
        <w:rPr>
          <w:rFonts w:cstheme="minorHAnsi"/>
          <w:sz w:val="20"/>
          <w:szCs w:val="20"/>
        </w:rPr>
        <w:t>con contratto a tempo indeterminato _____________________________________________</w:t>
      </w:r>
      <w:proofErr w:type="gramStart"/>
      <w:r w:rsidRPr="00E21321">
        <w:rPr>
          <w:rFonts w:cstheme="minorHAnsi"/>
          <w:sz w:val="20"/>
          <w:szCs w:val="20"/>
        </w:rPr>
        <w:t>_  [</w:t>
      </w:r>
      <w:proofErr w:type="gramEnd"/>
      <w:r w:rsidRPr="00E21321">
        <w:rPr>
          <w:rFonts w:cstheme="minorHAnsi"/>
          <w:i/>
          <w:sz w:val="20"/>
          <w:szCs w:val="20"/>
        </w:rPr>
        <w:t>indicare quale</w:t>
      </w:r>
      <w:r w:rsidRPr="00E21321">
        <w:rPr>
          <w:rFonts w:cstheme="minorHAnsi"/>
          <w:sz w:val="20"/>
          <w:szCs w:val="20"/>
        </w:rPr>
        <w:t>];</w:t>
      </w:r>
    </w:p>
    <w:p w:rsidR="00826DDB" w:rsidRPr="00E21321" w:rsidRDefault="00826DDB" w:rsidP="00FC1D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>di essere in possesso di</w:t>
      </w:r>
      <w:r w:rsidRPr="00E21321">
        <w:rPr>
          <w:rFonts w:cstheme="minorHAnsi"/>
          <w:color w:val="FF0000"/>
          <w:sz w:val="20"/>
          <w:szCs w:val="20"/>
        </w:rPr>
        <w:t xml:space="preserve"> </w:t>
      </w:r>
      <w:r w:rsidRPr="00E21321">
        <w:rPr>
          <w:rFonts w:cstheme="minorHAnsi"/>
          <w:sz w:val="20"/>
          <w:szCs w:val="20"/>
        </w:rPr>
        <w:t>diploma di laurea, laurea magistrale o laurea conseguita ai sensi del vecchio ordinamento pertinente in relazione ai profili a), b) e c) ________________________________________</w:t>
      </w:r>
      <w:r w:rsidR="00E21321">
        <w:rPr>
          <w:rFonts w:cstheme="minorHAnsi"/>
          <w:sz w:val="20"/>
          <w:szCs w:val="20"/>
        </w:rPr>
        <w:t xml:space="preserve"> </w:t>
      </w:r>
      <w:r w:rsidRPr="00E21321">
        <w:rPr>
          <w:rFonts w:cstheme="minorHAnsi"/>
          <w:sz w:val="20"/>
          <w:szCs w:val="20"/>
        </w:rPr>
        <w:t>[</w:t>
      </w:r>
      <w:r w:rsidRPr="00E21321">
        <w:rPr>
          <w:rFonts w:cstheme="minorHAnsi"/>
          <w:i/>
          <w:sz w:val="20"/>
          <w:szCs w:val="20"/>
        </w:rPr>
        <w:t>indicare quale</w:t>
      </w:r>
      <w:r w:rsidRPr="00E21321">
        <w:rPr>
          <w:rFonts w:cstheme="minorHAnsi"/>
          <w:sz w:val="20"/>
          <w:szCs w:val="20"/>
        </w:rPr>
        <w:t>]</w:t>
      </w:r>
      <w:r w:rsidR="00E21321">
        <w:rPr>
          <w:rFonts w:cstheme="minorHAnsi"/>
          <w:sz w:val="20"/>
          <w:szCs w:val="20"/>
        </w:rPr>
        <w:t>;</w:t>
      </w:r>
    </w:p>
    <w:p w:rsidR="00826DDB" w:rsidRPr="00E21321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>di essere in possesso di abilitazione all’esercizio della professione conseguita in data _____________________</w:t>
      </w:r>
      <w:r w:rsidR="005755D3" w:rsidRPr="00E21321">
        <w:rPr>
          <w:rFonts w:cstheme="minorHAnsi"/>
          <w:sz w:val="20"/>
          <w:szCs w:val="20"/>
        </w:rPr>
        <w:t xml:space="preserve"> per i profili a) e </w:t>
      </w:r>
      <w:r w:rsidR="00E97E6A" w:rsidRPr="00E21321">
        <w:rPr>
          <w:rFonts w:cstheme="minorHAnsi"/>
          <w:sz w:val="20"/>
          <w:szCs w:val="20"/>
        </w:rPr>
        <w:t>c</w:t>
      </w:r>
      <w:r w:rsidR="005755D3" w:rsidRPr="00E21321">
        <w:rPr>
          <w:rFonts w:cstheme="minorHAnsi"/>
          <w:sz w:val="20"/>
          <w:szCs w:val="20"/>
        </w:rPr>
        <w:t>)</w:t>
      </w:r>
      <w:r w:rsidRPr="00E21321">
        <w:rPr>
          <w:rFonts w:cstheme="minorHAnsi"/>
          <w:sz w:val="20"/>
          <w:szCs w:val="20"/>
        </w:rPr>
        <w:t>;</w:t>
      </w:r>
    </w:p>
    <w:p w:rsidR="00826DDB" w:rsidRPr="00E21321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>di essere in possesso dei requisiti previsti dalle normative vigenti e dal presente avviso pubblico per lo svolgimento dell’incarico in oggetto in relazione al profilo o ai profili prescelti;</w:t>
      </w:r>
    </w:p>
    <w:p w:rsidR="00826DDB" w:rsidRPr="00E21321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>di avere espletato positivamente, nei 5 anni antecedenti la data di pubblicazione del presente avviso, ovvero 10 anni precedenti nel caso del collaudatore statico, incarichi di collaudatore tipologicamente affini a quelli oggetto del presente avviso, come da curriculum vitae allegato;</w:t>
      </w:r>
    </w:p>
    <w:p w:rsidR="00826DDB" w:rsidRPr="00E21321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lastRenderedPageBreak/>
        <w:t>di non trovarsi in alcuna delle situazioni di esclusione dalle procedure di affidamento di incarichi di collaudo previste dalle vigenti normative</w:t>
      </w:r>
      <w:r w:rsidR="00D15A0C" w:rsidRPr="00E21321">
        <w:rPr>
          <w:rFonts w:cstheme="minorHAnsi"/>
          <w:sz w:val="20"/>
          <w:szCs w:val="20"/>
        </w:rPr>
        <w:t xml:space="preserve">, </w:t>
      </w:r>
      <w:proofErr w:type="spellStart"/>
      <w:r w:rsidR="00D15A0C" w:rsidRPr="00E21321">
        <w:rPr>
          <w:rFonts w:cstheme="minorHAnsi"/>
          <w:sz w:val="20"/>
          <w:szCs w:val="20"/>
        </w:rPr>
        <w:t>nè</w:t>
      </w:r>
      <w:proofErr w:type="spellEnd"/>
      <w:r w:rsidR="00D15A0C" w:rsidRPr="00E21321">
        <w:rPr>
          <w:rFonts w:cstheme="minorHAnsi"/>
          <w:sz w:val="20"/>
          <w:szCs w:val="20"/>
        </w:rPr>
        <w:t xml:space="preserve"> in generale in alcuna situazione di incompatibilità prevista dalla legge e/o di conflitto, anche potenziale, di interesse;</w:t>
      </w:r>
    </w:p>
    <w:p w:rsidR="00826DDB" w:rsidRPr="00E21321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>di non svolgere o aver svolto attività di controllo, progettazione, approvazione, autorizzazione, vigilanza o direzione delle opere da collaudare;</w:t>
      </w:r>
    </w:p>
    <w:p w:rsidR="00826DDB" w:rsidRPr="00E21321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 xml:space="preserve"> di non appartenere a strutture o articolazioni organizzative comunque denominate di organismi con funzioni di vigilanza o di controllo nei riguardi dell’opera da collaudare;</w:t>
      </w:r>
    </w:p>
    <w:p w:rsidR="00826DDB" w:rsidRPr="00E21321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 xml:space="preserve">di non avere contenziosi conclusi o pendenti, per cause professionali, con </w:t>
      </w:r>
      <w:r w:rsidR="005755D3" w:rsidRPr="00E21321">
        <w:rPr>
          <w:rFonts w:cstheme="minorHAnsi"/>
          <w:sz w:val="20"/>
          <w:szCs w:val="20"/>
        </w:rPr>
        <w:t xml:space="preserve">l’Istituto </w:t>
      </w:r>
      <w:r w:rsidR="00E97E6A" w:rsidRPr="00E21321">
        <w:rPr>
          <w:rFonts w:cstheme="minorHAnsi"/>
          <w:sz w:val="20"/>
          <w:szCs w:val="20"/>
        </w:rPr>
        <w:t>Oncologico Veneto I.R.C.C.S di Padova</w:t>
      </w:r>
      <w:r w:rsidR="007B0703" w:rsidRPr="00E21321">
        <w:rPr>
          <w:rFonts w:cstheme="minorHAnsi"/>
          <w:sz w:val="20"/>
          <w:szCs w:val="20"/>
        </w:rPr>
        <w:t>.</w:t>
      </w:r>
    </w:p>
    <w:p w:rsidR="00826DDB" w:rsidRPr="00E21321" w:rsidRDefault="00826DDB" w:rsidP="00FC1D00">
      <w:pPr>
        <w:tabs>
          <w:tab w:val="left" w:pos="2760"/>
        </w:tabs>
        <w:spacing w:line="360" w:lineRule="auto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>Si allegano:</w:t>
      </w:r>
    </w:p>
    <w:p w:rsidR="00826DDB" w:rsidRPr="00E21321" w:rsidRDefault="00826DDB" w:rsidP="00FC1D00">
      <w:pPr>
        <w:pStyle w:val="Paragrafoelenco"/>
        <w:numPr>
          <w:ilvl w:val="2"/>
          <w:numId w:val="1"/>
        </w:numPr>
        <w:tabs>
          <w:tab w:val="left" w:pos="2760"/>
        </w:tabs>
        <w:spacing w:line="360" w:lineRule="auto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>documento di identità</w:t>
      </w:r>
    </w:p>
    <w:p w:rsidR="00826DDB" w:rsidRPr="00E21321" w:rsidRDefault="00826DDB" w:rsidP="00FC1D00">
      <w:pPr>
        <w:pStyle w:val="Paragrafoelenco"/>
        <w:numPr>
          <w:ilvl w:val="2"/>
          <w:numId w:val="1"/>
        </w:numPr>
        <w:tabs>
          <w:tab w:val="left" w:pos="2760"/>
        </w:tabs>
        <w:spacing w:line="360" w:lineRule="auto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>curriculum vitae</w:t>
      </w:r>
      <w:r w:rsidR="004F1052" w:rsidRPr="00E21321">
        <w:rPr>
          <w:rFonts w:cstheme="minorHAnsi"/>
          <w:sz w:val="20"/>
          <w:szCs w:val="20"/>
        </w:rPr>
        <w:t xml:space="preserve"> </w:t>
      </w:r>
    </w:p>
    <w:p w:rsidR="00826DDB" w:rsidRPr="00E21321" w:rsidRDefault="00826DDB" w:rsidP="00FC1D00">
      <w:pPr>
        <w:tabs>
          <w:tab w:val="left" w:pos="2760"/>
        </w:tabs>
        <w:spacing w:line="360" w:lineRule="auto"/>
        <w:rPr>
          <w:rFonts w:cstheme="minorHAnsi"/>
          <w:sz w:val="20"/>
          <w:szCs w:val="20"/>
        </w:rPr>
      </w:pPr>
    </w:p>
    <w:p w:rsidR="00826DDB" w:rsidRPr="00E21321" w:rsidRDefault="00826DDB" w:rsidP="00FC1D00">
      <w:pPr>
        <w:tabs>
          <w:tab w:val="left" w:pos="2760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E21321">
        <w:rPr>
          <w:rFonts w:cstheme="minorHAnsi"/>
          <w:sz w:val="20"/>
          <w:szCs w:val="20"/>
        </w:rPr>
        <w:t>______________________, ___________________________</w:t>
      </w:r>
    </w:p>
    <w:p w:rsidR="00826DDB" w:rsidRPr="00E21321" w:rsidRDefault="00826DDB" w:rsidP="00826DDB">
      <w:pPr>
        <w:rPr>
          <w:rFonts w:ascii="Times New Roman" w:hAnsi="Times New Roman" w:cs="Times New Roman"/>
          <w:sz w:val="20"/>
          <w:szCs w:val="20"/>
        </w:rPr>
      </w:pPr>
    </w:p>
    <w:sectPr w:rsidR="00826DDB" w:rsidRPr="00E21321" w:rsidSect="00551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2F21C6B"/>
    <w:multiLevelType w:val="hybridMultilevel"/>
    <w:tmpl w:val="CF9AC0D4"/>
    <w:lvl w:ilvl="0" w:tplc="04100003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5" w15:restartNumberingAfterBreak="0">
    <w:nsid w:val="3E4A547E"/>
    <w:multiLevelType w:val="hybridMultilevel"/>
    <w:tmpl w:val="2238012E"/>
    <w:lvl w:ilvl="0" w:tplc="D2B05E10">
      <w:start w:val="1"/>
      <w:numFmt w:val="lowerLetter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6" w15:restartNumberingAfterBreak="0">
    <w:nsid w:val="3EE0544C"/>
    <w:multiLevelType w:val="multilevel"/>
    <w:tmpl w:val="5E344460"/>
    <w:styleLink w:val="WWNum7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499E7152"/>
    <w:multiLevelType w:val="hybridMultilevel"/>
    <w:tmpl w:val="78F4C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80C3C"/>
    <w:multiLevelType w:val="hybridMultilevel"/>
    <w:tmpl w:val="959CFD60"/>
    <w:lvl w:ilvl="0" w:tplc="1BB8B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DB"/>
    <w:rsid w:val="00000C46"/>
    <w:rsid w:val="00001C71"/>
    <w:rsid w:val="000068A4"/>
    <w:rsid w:val="00006A2A"/>
    <w:rsid w:val="000078D1"/>
    <w:rsid w:val="000127C0"/>
    <w:rsid w:val="000135E4"/>
    <w:rsid w:val="000141D1"/>
    <w:rsid w:val="00016580"/>
    <w:rsid w:val="00020995"/>
    <w:rsid w:val="00020E0C"/>
    <w:rsid w:val="000226D5"/>
    <w:rsid w:val="00024C78"/>
    <w:rsid w:val="00026125"/>
    <w:rsid w:val="0002689E"/>
    <w:rsid w:val="00027101"/>
    <w:rsid w:val="00033DD4"/>
    <w:rsid w:val="00034BD2"/>
    <w:rsid w:val="00035AAA"/>
    <w:rsid w:val="000363BF"/>
    <w:rsid w:val="00036D96"/>
    <w:rsid w:val="00037A34"/>
    <w:rsid w:val="00037A5B"/>
    <w:rsid w:val="000416D0"/>
    <w:rsid w:val="000432C1"/>
    <w:rsid w:val="00044309"/>
    <w:rsid w:val="00044B40"/>
    <w:rsid w:val="00045539"/>
    <w:rsid w:val="0006076E"/>
    <w:rsid w:val="000702C5"/>
    <w:rsid w:val="0007113A"/>
    <w:rsid w:val="00073D72"/>
    <w:rsid w:val="00075CEE"/>
    <w:rsid w:val="00075FE0"/>
    <w:rsid w:val="00076185"/>
    <w:rsid w:val="00077F40"/>
    <w:rsid w:val="00080EF8"/>
    <w:rsid w:val="0008213F"/>
    <w:rsid w:val="00083235"/>
    <w:rsid w:val="0008708A"/>
    <w:rsid w:val="00090990"/>
    <w:rsid w:val="00092D4B"/>
    <w:rsid w:val="00092E0C"/>
    <w:rsid w:val="0009300C"/>
    <w:rsid w:val="000A10FF"/>
    <w:rsid w:val="000A16C4"/>
    <w:rsid w:val="000A610A"/>
    <w:rsid w:val="000A6445"/>
    <w:rsid w:val="000B084F"/>
    <w:rsid w:val="000B0FCD"/>
    <w:rsid w:val="000B4139"/>
    <w:rsid w:val="000B53D8"/>
    <w:rsid w:val="000B5AE4"/>
    <w:rsid w:val="000B65F0"/>
    <w:rsid w:val="000B690D"/>
    <w:rsid w:val="000B6EB9"/>
    <w:rsid w:val="000C226E"/>
    <w:rsid w:val="000C4D33"/>
    <w:rsid w:val="000D70AE"/>
    <w:rsid w:val="000E0FB0"/>
    <w:rsid w:val="000E254C"/>
    <w:rsid w:val="000E3EAE"/>
    <w:rsid w:val="000F24A6"/>
    <w:rsid w:val="000F6AB3"/>
    <w:rsid w:val="000F7CD2"/>
    <w:rsid w:val="001008D5"/>
    <w:rsid w:val="0010686B"/>
    <w:rsid w:val="00107E23"/>
    <w:rsid w:val="00110BFF"/>
    <w:rsid w:val="00112B02"/>
    <w:rsid w:val="00112F0A"/>
    <w:rsid w:val="00117529"/>
    <w:rsid w:val="00120026"/>
    <w:rsid w:val="0012188C"/>
    <w:rsid w:val="00124307"/>
    <w:rsid w:val="00126E59"/>
    <w:rsid w:val="00127404"/>
    <w:rsid w:val="00127708"/>
    <w:rsid w:val="00130EC3"/>
    <w:rsid w:val="0013473C"/>
    <w:rsid w:val="0013525E"/>
    <w:rsid w:val="00136455"/>
    <w:rsid w:val="00140C80"/>
    <w:rsid w:val="0014184A"/>
    <w:rsid w:val="00141D72"/>
    <w:rsid w:val="001431BF"/>
    <w:rsid w:val="00144DE0"/>
    <w:rsid w:val="001459B6"/>
    <w:rsid w:val="00147B1E"/>
    <w:rsid w:val="00151B86"/>
    <w:rsid w:val="00151D95"/>
    <w:rsid w:val="001523FE"/>
    <w:rsid w:val="00153B41"/>
    <w:rsid w:val="00154D33"/>
    <w:rsid w:val="00157387"/>
    <w:rsid w:val="001573CF"/>
    <w:rsid w:val="00160002"/>
    <w:rsid w:val="00165208"/>
    <w:rsid w:val="00167323"/>
    <w:rsid w:val="001713DB"/>
    <w:rsid w:val="0017229A"/>
    <w:rsid w:val="00173FBA"/>
    <w:rsid w:val="001756F5"/>
    <w:rsid w:val="001775A8"/>
    <w:rsid w:val="00177FA1"/>
    <w:rsid w:val="00183014"/>
    <w:rsid w:val="00183296"/>
    <w:rsid w:val="00183571"/>
    <w:rsid w:val="00184A7D"/>
    <w:rsid w:val="0018534B"/>
    <w:rsid w:val="0018578E"/>
    <w:rsid w:val="00191485"/>
    <w:rsid w:val="00191708"/>
    <w:rsid w:val="001927ED"/>
    <w:rsid w:val="00194F6C"/>
    <w:rsid w:val="00196B88"/>
    <w:rsid w:val="001A1546"/>
    <w:rsid w:val="001A6480"/>
    <w:rsid w:val="001B16A1"/>
    <w:rsid w:val="001B32EB"/>
    <w:rsid w:val="001B38FA"/>
    <w:rsid w:val="001C0D34"/>
    <w:rsid w:val="001C306B"/>
    <w:rsid w:val="001C44A6"/>
    <w:rsid w:val="001C62E8"/>
    <w:rsid w:val="001C63B4"/>
    <w:rsid w:val="001C76AD"/>
    <w:rsid w:val="001C7E6A"/>
    <w:rsid w:val="001D1412"/>
    <w:rsid w:val="001D3021"/>
    <w:rsid w:val="001D44A1"/>
    <w:rsid w:val="001D4FAD"/>
    <w:rsid w:val="001D5C7D"/>
    <w:rsid w:val="001E101A"/>
    <w:rsid w:val="001E2961"/>
    <w:rsid w:val="001E2C4B"/>
    <w:rsid w:val="001E3BDA"/>
    <w:rsid w:val="001E4460"/>
    <w:rsid w:val="001E5148"/>
    <w:rsid w:val="001E594B"/>
    <w:rsid w:val="001E72FB"/>
    <w:rsid w:val="001E76BE"/>
    <w:rsid w:val="001F3D01"/>
    <w:rsid w:val="002044A0"/>
    <w:rsid w:val="00204D2F"/>
    <w:rsid w:val="00207333"/>
    <w:rsid w:val="002077D9"/>
    <w:rsid w:val="002124A2"/>
    <w:rsid w:val="00215171"/>
    <w:rsid w:val="0021560F"/>
    <w:rsid w:val="00220712"/>
    <w:rsid w:val="00222325"/>
    <w:rsid w:val="00223101"/>
    <w:rsid w:val="00224556"/>
    <w:rsid w:val="00224DD3"/>
    <w:rsid w:val="002256ED"/>
    <w:rsid w:val="00231594"/>
    <w:rsid w:val="0023423F"/>
    <w:rsid w:val="0023513B"/>
    <w:rsid w:val="002356B0"/>
    <w:rsid w:val="00236A51"/>
    <w:rsid w:val="002423B5"/>
    <w:rsid w:val="002430D1"/>
    <w:rsid w:val="002442D4"/>
    <w:rsid w:val="00244E4D"/>
    <w:rsid w:val="00245E3E"/>
    <w:rsid w:val="00247247"/>
    <w:rsid w:val="002506ED"/>
    <w:rsid w:val="0025143C"/>
    <w:rsid w:val="00253C13"/>
    <w:rsid w:val="002540C1"/>
    <w:rsid w:val="00254D4A"/>
    <w:rsid w:val="00255617"/>
    <w:rsid w:val="00260264"/>
    <w:rsid w:val="00260847"/>
    <w:rsid w:val="00260F68"/>
    <w:rsid w:val="002610DB"/>
    <w:rsid w:val="002613DC"/>
    <w:rsid w:val="00262061"/>
    <w:rsid w:val="00262972"/>
    <w:rsid w:val="00262AF9"/>
    <w:rsid w:val="00263764"/>
    <w:rsid w:val="00265675"/>
    <w:rsid w:val="00265EFA"/>
    <w:rsid w:val="00266151"/>
    <w:rsid w:val="00267E22"/>
    <w:rsid w:val="00270D87"/>
    <w:rsid w:val="00275E66"/>
    <w:rsid w:val="002772FB"/>
    <w:rsid w:val="00281FDD"/>
    <w:rsid w:val="00290C9C"/>
    <w:rsid w:val="00291424"/>
    <w:rsid w:val="00291B0F"/>
    <w:rsid w:val="00291C87"/>
    <w:rsid w:val="002951FB"/>
    <w:rsid w:val="002954B4"/>
    <w:rsid w:val="002A12A8"/>
    <w:rsid w:val="002A193D"/>
    <w:rsid w:val="002A41E0"/>
    <w:rsid w:val="002A4F8A"/>
    <w:rsid w:val="002A5FD7"/>
    <w:rsid w:val="002A7F05"/>
    <w:rsid w:val="002B1B48"/>
    <w:rsid w:val="002B1BD3"/>
    <w:rsid w:val="002B1D4F"/>
    <w:rsid w:val="002B1E46"/>
    <w:rsid w:val="002B42E1"/>
    <w:rsid w:val="002B68F9"/>
    <w:rsid w:val="002B6BDD"/>
    <w:rsid w:val="002C4281"/>
    <w:rsid w:val="002C457E"/>
    <w:rsid w:val="002C4E0C"/>
    <w:rsid w:val="002C5686"/>
    <w:rsid w:val="002C7C30"/>
    <w:rsid w:val="002D002A"/>
    <w:rsid w:val="002D0FCA"/>
    <w:rsid w:val="002D1324"/>
    <w:rsid w:val="002D2AB4"/>
    <w:rsid w:val="002D48DD"/>
    <w:rsid w:val="002E1379"/>
    <w:rsid w:val="002E149E"/>
    <w:rsid w:val="002E169D"/>
    <w:rsid w:val="002E189D"/>
    <w:rsid w:val="002E3A10"/>
    <w:rsid w:val="002E453E"/>
    <w:rsid w:val="002E56B1"/>
    <w:rsid w:val="002E66F3"/>
    <w:rsid w:val="002F1C71"/>
    <w:rsid w:val="002F1D10"/>
    <w:rsid w:val="00300333"/>
    <w:rsid w:val="0030098D"/>
    <w:rsid w:val="003023EB"/>
    <w:rsid w:val="0030511B"/>
    <w:rsid w:val="00305132"/>
    <w:rsid w:val="00305484"/>
    <w:rsid w:val="0030785C"/>
    <w:rsid w:val="00307D7D"/>
    <w:rsid w:val="00310F67"/>
    <w:rsid w:val="00312DBE"/>
    <w:rsid w:val="00315271"/>
    <w:rsid w:val="00315BC0"/>
    <w:rsid w:val="00315D96"/>
    <w:rsid w:val="00316614"/>
    <w:rsid w:val="00316A3D"/>
    <w:rsid w:val="00317E20"/>
    <w:rsid w:val="0032021E"/>
    <w:rsid w:val="00320810"/>
    <w:rsid w:val="00322F76"/>
    <w:rsid w:val="003230E8"/>
    <w:rsid w:val="00324803"/>
    <w:rsid w:val="00325BF4"/>
    <w:rsid w:val="00326FA9"/>
    <w:rsid w:val="00327DA4"/>
    <w:rsid w:val="00334B46"/>
    <w:rsid w:val="00334EA0"/>
    <w:rsid w:val="0033707A"/>
    <w:rsid w:val="00337B59"/>
    <w:rsid w:val="003429F3"/>
    <w:rsid w:val="0034590A"/>
    <w:rsid w:val="00347A78"/>
    <w:rsid w:val="00355BA2"/>
    <w:rsid w:val="00355BD2"/>
    <w:rsid w:val="0035674F"/>
    <w:rsid w:val="00356AF2"/>
    <w:rsid w:val="0036375B"/>
    <w:rsid w:val="00363971"/>
    <w:rsid w:val="003641FC"/>
    <w:rsid w:val="00364D0C"/>
    <w:rsid w:val="0037444D"/>
    <w:rsid w:val="0037467E"/>
    <w:rsid w:val="003805C7"/>
    <w:rsid w:val="0038522A"/>
    <w:rsid w:val="003855D2"/>
    <w:rsid w:val="00397D51"/>
    <w:rsid w:val="003A105C"/>
    <w:rsid w:val="003A1B07"/>
    <w:rsid w:val="003A2A8E"/>
    <w:rsid w:val="003A3237"/>
    <w:rsid w:val="003A645D"/>
    <w:rsid w:val="003B15A8"/>
    <w:rsid w:val="003B2BC7"/>
    <w:rsid w:val="003B491C"/>
    <w:rsid w:val="003C1F1A"/>
    <w:rsid w:val="003C57B3"/>
    <w:rsid w:val="003D4136"/>
    <w:rsid w:val="003D4D51"/>
    <w:rsid w:val="003D7A2C"/>
    <w:rsid w:val="003E0D9D"/>
    <w:rsid w:val="003E29D4"/>
    <w:rsid w:val="003E500B"/>
    <w:rsid w:val="003F0B44"/>
    <w:rsid w:val="003F1F86"/>
    <w:rsid w:val="003F3837"/>
    <w:rsid w:val="003F5A91"/>
    <w:rsid w:val="003F5ECC"/>
    <w:rsid w:val="004004C4"/>
    <w:rsid w:val="00400850"/>
    <w:rsid w:val="00403758"/>
    <w:rsid w:val="0040472D"/>
    <w:rsid w:val="0040670E"/>
    <w:rsid w:val="00406C76"/>
    <w:rsid w:val="0041191D"/>
    <w:rsid w:val="00422BA2"/>
    <w:rsid w:val="004232A0"/>
    <w:rsid w:val="004233B0"/>
    <w:rsid w:val="00423409"/>
    <w:rsid w:val="00423500"/>
    <w:rsid w:val="00423595"/>
    <w:rsid w:val="00423A65"/>
    <w:rsid w:val="00424332"/>
    <w:rsid w:val="00436354"/>
    <w:rsid w:val="00437460"/>
    <w:rsid w:val="004439D4"/>
    <w:rsid w:val="00443D58"/>
    <w:rsid w:val="00444950"/>
    <w:rsid w:val="00450B38"/>
    <w:rsid w:val="00450CA5"/>
    <w:rsid w:val="004512E5"/>
    <w:rsid w:val="00451546"/>
    <w:rsid w:val="00452518"/>
    <w:rsid w:val="00453757"/>
    <w:rsid w:val="00456048"/>
    <w:rsid w:val="004565BD"/>
    <w:rsid w:val="00457ECD"/>
    <w:rsid w:val="00461A56"/>
    <w:rsid w:val="00463B25"/>
    <w:rsid w:val="00465427"/>
    <w:rsid w:val="00472711"/>
    <w:rsid w:val="00472E84"/>
    <w:rsid w:val="00473E6C"/>
    <w:rsid w:val="0047499E"/>
    <w:rsid w:val="00474A75"/>
    <w:rsid w:val="00474E27"/>
    <w:rsid w:val="004758C6"/>
    <w:rsid w:val="00475EEC"/>
    <w:rsid w:val="00476D48"/>
    <w:rsid w:val="00481FE5"/>
    <w:rsid w:val="00482375"/>
    <w:rsid w:val="004832D8"/>
    <w:rsid w:val="00484070"/>
    <w:rsid w:val="004868E7"/>
    <w:rsid w:val="00490B63"/>
    <w:rsid w:val="00492099"/>
    <w:rsid w:val="0049327D"/>
    <w:rsid w:val="00495A95"/>
    <w:rsid w:val="0049677D"/>
    <w:rsid w:val="004A096D"/>
    <w:rsid w:val="004A47A4"/>
    <w:rsid w:val="004A507E"/>
    <w:rsid w:val="004A5628"/>
    <w:rsid w:val="004A7AAD"/>
    <w:rsid w:val="004B1547"/>
    <w:rsid w:val="004B23D4"/>
    <w:rsid w:val="004B35D4"/>
    <w:rsid w:val="004B5A47"/>
    <w:rsid w:val="004C0B36"/>
    <w:rsid w:val="004C1AAD"/>
    <w:rsid w:val="004C3907"/>
    <w:rsid w:val="004C7534"/>
    <w:rsid w:val="004C773F"/>
    <w:rsid w:val="004D2181"/>
    <w:rsid w:val="004D2187"/>
    <w:rsid w:val="004D244D"/>
    <w:rsid w:val="004D2EF6"/>
    <w:rsid w:val="004D38A7"/>
    <w:rsid w:val="004D42BB"/>
    <w:rsid w:val="004D4C71"/>
    <w:rsid w:val="004D50EE"/>
    <w:rsid w:val="004E35FB"/>
    <w:rsid w:val="004E4246"/>
    <w:rsid w:val="004E744D"/>
    <w:rsid w:val="004F0A3A"/>
    <w:rsid w:val="004F1052"/>
    <w:rsid w:val="004F16B3"/>
    <w:rsid w:val="004F40DF"/>
    <w:rsid w:val="004F580A"/>
    <w:rsid w:val="004F7493"/>
    <w:rsid w:val="00500FAC"/>
    <w:rsid w:val="00502BB9"/>
    <w:rsid w:val="005038DC"/>
    <w:rsid w:val="00503AF7"/>
    <w:rsid w:val="0050445C"/>
    <w:rsid w:val="00504684"/>
    <w:rsid w:val="00515DF1"/>
    <w:rsid w:val="005162D5"/>
    <w:rsid w:val="00517AD0"/>
    <w:rsid w:val="00521F2E"/>
    <w:rsid w:val="00523DA9"/>
    <w:rsid w:val="0052556D"/>
    <w:rsid w:val="00527532"/>
    <w:rsid w:val="00530FF3"/>
    <w:rsid w:val="00531CD6"/>
    <w:rsid w:val="00534838"/>
    <w:rsid w:val="00534BA0"/>
    <w:rsid w:val="00534F5B"/>
    <w:rsid w:val="00535E7F"/>
    <w:rsid w:val="00536CBE"/>
    <w:rsid w:val="00536F32"/>
    <w:rsid w:val="00537F0E"/>
    <w:rsid w:val="005414F1"/>
    <w:rsid w:val="005461C2"/>
    <w:rsid w:val="0055133E"/>
    <w:rsid w:val="00552DEB"/>
    <w:rsid w:val="00553689"/>
    <w:rsid w:val="0056209D"/>
    <w:rsid w:val="005629F6"/>
    <w:rsid w:val="00567CB6"/>
    <w:rsid w:val="005755D3"/>
    <w:rsid w:val="00581778"/>
    <w:rsid w:val="005819AE"/>
    <w:rsid w:val="00582798"/>
    <w:rsid w:val="00582E07"/>
    <w:rsid w:val="005913F0"/>
    <w:rsid w:val="00591A06"/>
    <w:rsid w:val="00591E10"/>
    <w:rsid w:val="00594434"/>
    <w:rsid w:val="00596007"/>
    <w:rsid w:val="005A0DDE"/>
    <w:rsid w:val="005A1D68"/>
    <w:rsid w:val="005A2D5E"/>
    <w:rsid w:val="005A334B"/>
    <w:rsid w:val="005B1723"/>
    <w:rsid w:val="005B2008"/>
    <w:rsid w:val="005B6221"/>
    <w:rsid w:val="005C1CA8"/>
    <w:rsid w:val="005C36AB"/>
    <w:rsid w:val="005C4885"/>
    <w:rsid w:val="005C534E"/>
    <w:rsid w:val="005C594F"/>
    <w:rsid w:val="005C6B27"/>
    <w:rsid w:val="005D021A"/>
    <w:rsid w:val="005D17B3"/>
    <w:rsid w:val="005D5243"/>
    <w:rsid w:val="005D527A"/>
    <w:rsid w:val="005D5F34"/>
    <w:rsid w:val="005D6010"/>
    <w:rsid w:val="005E016D"/>
    <w:rsid w:val="005E06EE"/>
    <w:rsid w:val="005E120B"/>
    <w:rsid w:val="005E12ED"/>
    <w:rsid w:val="005E5758"/>
    <w:rsid w:val="005E70DF"/>
    <w:rsid w:val="005F0DDE"/>
    <w:rsid w:val="005F49DB"/>
    <w:rsid w:val="005F5EF7"/>
    <w:rsid w:val="005F7CA6"/>
    <w:rsid w:val="00603104"/>
    <w:rsid w:val="00603FC1"/>
    <w:rsid w:val="00605AB5"/>
    <w:rsid w:val="00605ECD"/>
    <w:rsid w:val="00606FC7"/>
    <w:rsid w:val="00611AF0"/>
    <w:rsid w:val="00612650"/>
    <w:rsid w:val="00617A42"/>
    <w:rsid w:val="00617F6C"/>
    <w:rsid w:val="00630ADB"/>
    <w:rsid w:val="00630D6B"/>
    <w:rsid w:val="00635138"/>
    <w:rsid w:val="00640564"/>
    <w:rsid w:val="00642225"/>
    <w:rsid w:val="006428D1"/>
    <w:rsid w:val="006436B5"/>
    <w:rsid w:val="00644F1C"/>
    <w:rsid w:val="0064688F"/>
    <w:rsid w:val="00653EED"/>
    <w:rsid w:val="00654850"/>
    <w:rsid w:val="00656B09"/>
    <w:rsid w:val="00657A34"/>
    <w:rsid w:val="00660977"/>
    <w:rsid w:val="006636E8"/>
    <w:rsid w:val="00664BAD"/>
    <w:rsid w:val="00666C53"/>
    <w:rsid w:val="00667006"/>
    <w:rsid w:val="00672870"/>
    <w:rsid w:val="00674088"/>
    <w:rsid w:val="006747B4"/>
    <w:rsid w:val="00676750"/>
    <w:rsid w:val="00680A34"/>
    <w:rsid w:val="00683223"/>
    <w:rsid w:val="00691BDA"/>
    <w:rsid w:val="00692194"/>
    <w:rsid w:val="006931E5"/>
    <w:rsid w:val="00693A50"/>
    <w:rsid w:val="00697062"/>
    <w:rsid w:val="006A1725"/>
    <w:rsid w:val="006A1E3D"/>
    <w:rsid w:val="006A507A"/>
    <w:rsid w:val="006A6226"/>
    <w:rsid w:val="006A66FF"/>
    <w:rsid w:val="006A74AD"/>
    <w:rsid w:val="006B1389"/>
    <w:rsid w:val="006B38B8"/>
    <w:rsid w:val="006B4894"/>
    <w:rsid w:val="006B7DF6"/>
    <w:rsid w:val="006C6152"/>
    <w:rsid w:val="006D13A6"/>
    <w:rsid w:val="006D1527"/>
    <w:rsid w:val="006D28C9"/>
    <w:rsid w:val="006D3F42"/>
    <w:rsid w:val="006D4021"/>
    <w:rsid w:val="006D45C9"/>
    <w:rsid w:val="006D51AD"/>
    <w:rsid w:val="006D768A"/>
    <w:rsid w:val="006E0414"/>
    <w:rsid w:val="006E079C"/>
    <w:rsid w:val="006E3103"/>
    <w:rsid w:val="006E39DF"/>
    <w:rsid w:val="006E3A24"/>
    <w:rsid w:val="006F19B5"/>
    <w:rsid w:val="006F2524"/>
    <w:rsid w:val="006F4253"/>
    <w:rsid w:val="006F5D75"/>
    <w:rsid w:val="006F7628"/>
    <w:rsid w:val="00702518"/>
    <w:rsid w:val="007035D9"/>
    <w:rsid w:val="00710548"/>
    <w:rsid w:val="007113C9"/>
    <w:rsid w:val="00711C6E"/>
    <w:rsid w:val="00712127"/>
    <w:rsid w:val="00715226"/>
    <w:rsid w:val="00716AF6"/>
    <w:rsid w:val="00717636"/>
    <w:rsid w:val="0072002B"/>
    <w:rsid w:val="007231BC"/>
    <w:rsid w:val="007243B1"/>
    <w:rsid w:val="007262E1"/>
    <w:rsid w:val="00730FF7"/>
    <w:rsid w:val="00736032"/>
    <w:rsid w:val="00736F99"/>
    <w:rsid w:val="007370F7"/>
    <w:rsid w:val="007378DD"/>
    <w:rsid w:val="00740B78"/>
    <w:rsid w:val="00741DF0"/>
    <w:rsid w:val="00744B53"/>
    <w:rsid w:val="00744D23"/>
    <w:rsid w:val="00745561"/>
    <w:rsid w:val="00745A24"/>
    <w:rsid w:val="007529CE"/>
    <w:rsid w:val="00753318"/>
    <w:rsid w:val="00755618"/>
    <w:rsid w:val="00756EB1"/>
    <w:rsid w:val="00757435"/>
    <w:rsid w:val="00757831"/>
    <w:rsid w:val="0076151A"/>
    <w:rsid w:val="0076294D"/>
    <w:rsid w:val="00764966"/>
    <w:rsid w:val="007658B9"/>
    <w:rsid w:val="007658C3"/>
    <w:rsid w:val="0076656F"/>
    <w:rsid w:val="007724C9"/>
    <w:rsid w:val="00773D93"/>
    <w:rsid w:val="00774AF2"/>
    <w:rsid w:val="00776144"/>
    <w:rsid w:val="0077682A"/>
    <w:rsid w:val="00776C68"/>
    <w:rsid w:val="00776F90"/>
    <w:rsid w:val="00780444"/>
    <w:rsid w:val="007807EE"/>
    <w:rsid w:val="007831C2"/>
    <w:rsid w:val="007839F2"/>
    <w:rsid w:val="00783D83"/>
    <w:rsid w:val="0078535E"/>
    <w:rsid w:val="007853D3"/>
    <w:rsid w:val="007872FE"/>
    <w:rsid w:val="00791EE1"/>
    <w:rsid w:val="00792A2A"/>
    <w:rsid w:val="0079426D"/>
    <w:rsid w:val="00796118"/>
    <w:rsid w:val="007A1C09"/>
    <w:rsid w:val="007A1DCC"/>
    <w:rsid w:val="007A27BE"/>
    <w:rsid w:val="007A27FF"/>
    <w:rsid w:val="007A2E6D"/>
    <w:rsid w:val="007A3D6C"/>
    <w:rsid w:val="007A4F52"/>
    <w:rsid w:val="007B06C3"/>
    <w:rsid w:val="007B0703"/>
    <w:rsid w:val="007B4E0A"/>
    <w:rsid w:val="007B72E7"/>
    <w:rsid w:val="007C259C"/>
    <w:rsid w:val="007C4D8F"/>
    <w:rsid w:val="007C6DC1"/>
    <w:rsid w:val="007D6CCA"/>
    <w:rsid w:val="007D7BCD"/>
    <w:rsid w:val="007E0852"/>
    <w:rsid w:val="007E2648"/>
    <w:rsid w:val="007E2780"/>
    <w:rsid w:val="007E611B"/>
    <w:rsid w:val="007F0CE9"/>
    <w:rsid w:val="007F1F43"/>
    <w:rsid w:val="007F5811"/>
    <w:rsid w:val="007F5821"/>
    <w:rsid w:val="007F7658"/>
    <w:rsid w:val="00800327"/>
    <w:rsid w:val="00800C90"/>
    <w:rsid w:val="00800EF6"/>
    <w:rsid w:val="008012AB"/>
    <w:rsid w:val="00810267"/>
    <w:rsid w:val="00810A05"/>
    <w:rsid w:val="00811772"/>
    <w:rsid w:val="008120BC"/>
    <w:rsid w:val="00816D10"/>
    <w:rsid w:val="00817413"/>
    <w:rsid w:val="00817B86"/>
    <w:rsid w:val="00820E84"/>
    <w:rsid w:val="00822088"/>
    <w:rsid w:val="00822BB6"/>
    <w:rsid w:val="00824867"/>
    <w:rsid w:val="008249D2"/>
    <w:rsid w:val="00826DDB"/>
    <w:rsid w:val="00826FF8"/>
    <w:rsid w:val="008278EA"/>
    <w:rsid w:val="00827F2D"/>
    <w:rsid w:val="00833795"/>
    <w:rsid w:val="00834CD0"/>
    <w:rsid w:val="008352CB"/>
    <w:rsid w:val="008401A0"/>
    <w:rsid w:val="00843827"/>
    <w:rsid w:val="0084397D"/>
    <w:rsid w:val="00845159"/>
    <w:rsid w:val="008477DE"/>
    <w:rsid w:val="0085223B"/>
    <w:rsid w:val="00852835"/>
    <w:rsid w:val="0085599C"/>
    <w:rsid w:val="00856CC0"/>
    <w:rsid w:val="00857181"/>
    <w:rsid w:val="00860A61"/>
    <w:rsid w:val="008633C2"/>
    <w:rsid w:val="00870269"/>
    <w:rsid w:val="00872D50"/>
    <w:rsid w:val="0087372B"/>
    <w:rsid w:val="00881207"/>
    <w:rsid w:val="00882192"/>
    <w:rsid w:val="0088244B"/>
    <w:rsid w:val="00886F35"/>
    <w:rsid w:val="008879FC"/>
    <w:rsid w:val="00887DC0"/>
    <w:rsid w:val="00890908"/>
    <w:rsid w:val="00891A2B"/>
    <w:rsid w:val="008926B3"/>
    <w:rsid w:val="00892E87"/>
    <w:rsid w:val="00895DA9"/>
    <w:rsid w:val="00895FA7"/>
    <w:rsid w:val="0089739F"/>
    <w:rsid w:val="00897DD7"/>
    <w:rsid w:val="008A142B"/>
    <w:rsid w:val="008A4D50"/>
    <w:rsid w:val="008B1475"/>
    <w:rsid w:val="008B2401"/>
    <w:rsid w:val="008C1C6A"/>
    <w:rsid w:val="008C31AC"/>
    <w:rsid w:val="008C5273"/>
    <w:rsid w:val="008D13F6"/>
    <w:rsid w:val="008D3FF5"/>
    <w:rsid w:val="008D51D1"/>
    <w:rsid w:val="008D5FF2"/>
    <w:rsid w:val="008D6484"/>
    <w:rsid w:val="008D7FA8"/>
    <w:rsid w:val="008E1C85"/>
    <w:rsid w:val="008E22FA"/>
    <w:rsid w:val="008E50CB"/>
    <w:rsid w:val="008E63C0"/>
    <w:rsid w:val="008E6616"/>
    <w:rsid w:val="008E72E4"/>
    <w:rsid w:val="008E7DBD"/>
    <w:rsid w:val="008F16E9"/>
    <w:rsid w:val="008F2A37"/>
    <w:rsid w:val="008F34E7"/>
    <w:rsid w:val="008F64CC"/>
    <w:rsid w:val="008F79A2"/>
    <w:rsid w:val="00900A3D"/>
    <w:rsid w:val="00901980"/>
    <w:rsid w:val="0090259C"/>
    <w:rsid w:val="0090578E"/>
    <w:rsid w:val="00914B0F"/>
    <w:rsid w:val="00914E47"/>
    <w:rsid w:val="00920037"/>
    <w:rsid w:val="009234A9"/>
    <w:rsid w:val="0092520C"/>
    <w:rsid w:val="00927FBB"/>
    <w:rsid w:val="00931DB5"/>
    <w:rsid w:val="00937327"/>
    <w:rsid w:val="00941342"/>
    <w:rsid w:val="00941709"/>
    <w:rsid w:val="00941E71"/>
    <w:rsid w:val="009479E1"/>
    <w:rsid w:val="009509A0"/>
    <w:rsid w:val="0095295B"/>
    <w:rsid w:val="00953D52"/>
    <w:rsid w:val="00953F75"/>
    <w:rsid w:val="00955B8B"/>
    <w:rsid w:val="00956066"/>
    <w:rsid w:val="00960D52"/>
    <w:rsid w:val="00962F7F"/>
    <w:rsid w:val="00966342"/>
    <w:rsid w:val="00966D08"/>
    <w:rsid w:val="009743D8"/>
    <w:rsid w:val="00975AF0"/>
    <w:rsid w:val="00987680"/>
    <w:rsid w:val="00987822"/>
    <w:rsid w:val="00987DB5"/>
    <w:rsid w:val="00990045"/>
    <w:rsid w:val="00996663"/>
    <w:rsid w:val="009A12B3"/>
    <w:rsid w:val="009A2FD9"/>
    <w:rsid w:val="009B18AF"/>
    <w:rsid w:val="009B6FED"/>
    <w:rsid w:val="009C0E93"/>
    <w:rsid w:val="009C2821"/>
    <w:rsid w:val="009C6827"/>
    <w:rsid w:val="009D0C57"/>
    <w:rsid w:val="009D1B4B"/>
    <w:rsid w:val="009D37E9"/>
    <w:rsid w:val="009D3ACB"/>
    <w:rsid w:val="009E1397"/>
    <w:rsid w:val="009E1864"/>
    <w:rsid w:val="009E4645"/>
    <w:rsid w:val="009E76B1"/>
    <w:rsid w:val="009F1133"/>
    <w:rsid w:val="009F1B8F"/>
    <w:rsid w:val="009F519F"/>
    <w:rsid w:val="009F5E57"/>
    <w:rsid w:val="009F5F35"/>
    <w:rsid w:val="009F6106"/>
    <w:rsid w:val="00A0139B"/>
    <w:rsid w:val="00A03DA0"/>
    <w:rsid w:val="00A055C5"/>
    <w:rsid w:val="00A05D08"/>
    <w:rsid w:val="00A0693D"/>
    <w:rsid w:val="00A17940"/>
    <w:rsid w:val="00A222EA"/>
    <w:rsid w:val="00A25E32"/>
    <w:rsid w:val="00A26153"/>
    <w:rsid w:val="00A2753A"/>
    <w:rsid w:val="00A27946"/>
    <w:rsid w:val="00A30AF7"/>
    <w:rsid w:val="00A31DAE"/>
    <w:rsid w:val="00A33350"/>
    <w:rsid w:val="00A34A02"/>
    <w:rsid w:val="00A41877"/>
    <w:rsid w:val="00A5101F"/>
    <w:rsid w:val="00A52A27"/>
    <w:rsid w:val="00A5538E"/>
    <w:rsid w:val="00A600E0"/>
    <w:rsid w:val="00A61AFC"/>
    <w:rsid w:val="00A645E2"/>
    <w:rsid w:val="00A660B4"/>
    <w:rsid w:val="00A66562"/>
    <w:rsid w:val="00A672B8"/>
    <w:rsid w:val="00A70485"/>
    <w:rsid w:val="00A74822"/>
    <w:rsid w:val="00A76DE0"/>
    <w:rsid w:val="00A772FF"/>
    <w:rsid w:val="00A82ADD"/>
    <w:rsid w:val="00A86E92"/>
    <w:rsid w:val="00A8747F"/>
    <w:rsid w:val="00A9044B"/>
    <w:rsid w:val="00A92C20"/>
    <w:rsid w:val="00A92F41"/>
    <w:rsid w:val="00A93555"/>
    <w:rsid w:val="00A94525"/>
    <w:rsid w:val="00A96F5C"/>
    <w:rsid w:val="00AA1AC2"/>
    <w:rsid w:val="00AA39CA"/>
    <w:rsid w:val="00AA5865"/>
    <w:rsid w:val="00AA6478"/>
    <w:rsid w:val="00AB2E50"/>
    <w:rsid w:val="00AB3D42"/>
    <w:rsid w:val="00AB682E"/>
    <w:rsid w:val="00AB7E4D"/>
    <w:rsid w:val="00AC491C"/>
    <w:rsid w:val="00AC50BF"/>
    <w:rsid w:val="00AC628C"/>
    <w:rsid w:val="00AC6B5A"/>
    <w:rsid w:val="00AC7138"/>
    <w:rsid w:val="00AC7C5A"/>
    <w:rsid w:val="00AC7E3F"/>
    <w:rsid w:val="00AD0294"/>
    <w:rsid w:val="00AD4348"/>
    <w:rsid w:val="00AD53EC"/>
    <w:rsid w:val="00AD6F29"/>
    <w:rsid w:val="00AD7BAF"/>
    <w:rsid w:val="00AE0C27"/>
    <w:rsid w:val="00AE34D2"/>
    <w:rsid w:val="00AE3D77"/>
    <w:rsid w:val="00AE58D1"/>
    <w:rsid w:val="00AE593D"/>
    <w:rsid w:val="00AF08EF"/>
    <w:rsid w:val="00AF1789"/>
    <w:rsid w:val="00AF21C6"/>
    <w:rsid w:val="00AF2634"/>
    <w:rsid w:val="00AF6617"/>
    <w:rsid w:val="00B02F6A"/>
    <w:rsid w:val="00B03709"/>
    <w:rsid w:val="00B0558C"/>
    <w:rsid w:val="00B06969"/>
    <w:rsid w:val="00B109A3"/>
    <w:rsid w:val="00B11F0F"/>
    <w:rsid w:val="00B122D7"/>
    <w:rsid w:val="00B13738"/>
    <w:rsid w:val="00B140C1"/>
    <w:rsid w:val="00B14829"/>
    <w:rsid w:val="00B218C3"/>
    <w:rsid w:val="00B22723"/>
    <w:rsid w:val="00B317ED"/>
    <w:rsid w:val="00B33A5C"/>
    <w:rsid w:val="00B34859"/>
    <w:rsid w:val="00B34DF5"/>
    <w:rsid w:val="00B37123"/>
    <w:rsid w:val="00B45D67"/>
    <w:rsid w:val="00B47F47"/>
    <w:rsid w:val="00B5134C"/>
    <w:rsid w:val="00B53575"/>
    <w:rsid w:val="00B5392C"/>
    <w:rsid w:val="00B54765"/>
    <w:rsid w:val="00B5756C"/>
    <w:rsid w:val="00B61526"/>
    <w:rsid w:val="00B65817"/>
    <w:rsid w:val="00B670A9"/>
    <w:rsid w:val="00B673E2"/>
    <w:rsid w:val="00B7001E"/>
    <w:rsid w:val="00B70A48"/>
    <w:rsid w:val="00B74CB4"/>
    <w:rsid w:val="00B805E9"/>
    <w:rsid w:val="00B80E82"/>
    <w:rsid w:val="00B81AE5"/>
    <w:rsid w:val="00B81C80"/>
    <w:rsid w:val="00B839CD"/>
    <w:rsid w:val="00B8662E"/>
    <w:rsid w:val="00B86D0D"/>
    <w:rsid w:val="00B86E7D"/>
    <w:rsid w:val="00B873A1"/>
    <w:rsid w:val="00B87889"/>
    <w:rsid w:val="00B90345"/>
    <w:rsid w:val="00B9654E"/>
    <w:rsid w:val="00B97C23"/>
    <w:rsid w:val="00B97F55"/>
    <w:rsid w:val="00BA0829"/>
    <w:rsid w:val="00BA13D4"/>
    <w:rsid w:val="00BA2A9B"/>
    <w:rsid w:val="00BA5087"/>
    <w:rsid w:val="00BA581C"/>
    <w:rsid w:val="00BA7BC6"/>
    <w:rsid w:val="00BA7D1B"/>
    <w:rsid w:val="00BB602F"/>
    <w:rsid w:val="00BB65F7"/>
    <w:rsid w:val="00BB69CF"/>
    <w:rsid w:val="00BC4AB3"/>
    <w:rsid w:val="00BC4E11"/>
    <w:rsid w:val="00BC6D51"/>
    <w:rsid w:val="00BC7727"/>
    <w:rsid w:val="00BD0C33"/>
    <w:rsid w:val="00BD13D9"/>
    <w:rsid w:val="00BD15FC"/>
    <w:rsid w:val="00BD1F05"/>
    <w:rsid w:val="00BD24C8"/>
    <w:rsid w:val="00BD25D0"/>
    <w:rsid w:val="00BD3794"/>
    <w:rsid w:val="00BE2CF8"/>
    <w:rsid w:val="00BE586D"/>
    <w:rsid w:val="00BE6269"/>
    <w:rsid w:val="00BE7647"/>
    <w:rsid w:val="00BF0F9D"/>
    <w:rsid w:val="00BF4388"/>
    <w:rsid w:val="00BF63B3"/>
    <w:rsid w:val="00C0026C"/>
    <w:rsid w:val="00C00A1F"/>
    <w:rsid w:val="00C01B8D"/>
    <w:rsid w:val="00C04D11"/>
    <w:rsid w:val="00C100CF"/>
    <w:rsid w:val="00C2235F"/>
    <w:rsid w:val="00C2357C"/>
    <w:rsid w:val="00C2548E"/>
    <w:rsid w:val="00C264E1"/>
    <w:rsid w:val="00C301AD"/>
    <w:rsid w:val="00C313B9"/>
    <w:rsid w:val="00C31738"/>
    <w:rsid w:val="00C354DB"/>
    <w:rsid w:val="00C3572C"/>
    <w:rsid w:val="00C41A6B"/>
    <w:rsid w:val="00C41C2A"/>
    <w:rsid w:val="00C43830"/>
    <w:rsid w:val="00C440F8"/>
    <w:rsid w:val="00C4712F"/>
    <w:rsid w:val="00C500E5"/>
    <w:rsid w:val="00C511A6"/>
    <w:rsid w:val="00C54604"/>
    <w:rsid w:val="00C5628B"/>
    <w:rsid w:val="00C579C8"/>
    <w:rsid w:val="00C60E26"/>
    <w:rsid w:val="00C63FE5"/>
    <w:rsid w:val="00C676FB"/>
    <w:rsid w:val="00C67CFF"/>
    <w:rsid w:val="00C7007B"/>
    <w:rsid w:val="00C7407A"/>
    <w:rsid w:val="00C74B12"/>
    <w:rsid w:val="00C758A4"/>
    <w:rsid w:val="00C762AD"/>
    <w:rsid w:val="00C83D9D"/>
    <w:rsid w:val="00C84FDB"/>
    <w:rsid w:val="00C85D57"/>
    <w:rsid w:val="00C942AA"/>
    <w:rsid w:val="00CA1C78"/>
    <w:rsid w:val="00CA31A5"/>
    <w:rsid w:val="00CB0F00"/>
    <w:rsid w:val="00CB26FD"/>
    <w:rsid w:val="00CB4A54"/>
    <w:rsid w:val="00CB7033"/>
    <w:rsid w:val="00CB788E"/>
    <w:rsid w:val="00CB7A8E"/>
    <w:rsid w:val="00CC14EB"/>
    <w:rsid w:val="00CC3084"/>
    <w:rsid w:val="00CC3436"/>
    <w:rsid w:val="00CC51A4"/>
    <w:rsid w:val="00CC758C"/>
    <w:rsid w:val="00CC7849"/>
    <w:rsid w:val="00CD2AA6"/>
    <w:rsid w:val="00CD3FD5"/>
    <w:rsid w:val="00CD46E7"/>
    <w:rsid w:val="00CD5B1C"/>
    <w:rsid w:val="00CD6043"/>
    <w:rsid w:val="00CD69A7"/>
    <w:rsid w:val="00CE23D0"/>
    <w:rsid w:val="00CE597E"/>
    <w:rsid w:val="00CE5CCA"/>
    <w:rsid w:val="00CF15EA"/>
    <w:rsid w:val="00CF1954"/>
    <w:rsid w:val="00CF1B4D"/>
    <w:rsid w:val="00D015F1"/>
    <w:rsid w:val="00D0219D"/>
    <w:rsid w:val="00D025EE"/>
    <w:rsid w:val="00D02C51"/>
    <w:rsid w:val="00D033B5"/>
    <w:rsid w:val="00D07398"/>
    <w:rsid w:val="00D07F11"/>
    <w:rsid w:val="00D11CA3"/>
    <w:rsid w:val="00D1456C"/>
    <w:rsid w:val="00D14F81"/>
    <w:rsid w:val="00D15A0C"/>
    <w:rsid w:val="00D167DF"/>
    <w:rsid w:val="00D17E90"/>
    <w:rsid w:val="00D21F1A"/>
    <w:rsid w:val="00D21FE2"/>
    <w:rsid w:val="00D30E77"/>
    <w:rsid w:val="00D33C1C"/>
    <w:rsid w:val="00D340EF"/>
    <w:rsid w:val="00D34786"/>
    <w:rsid w:val="00D37D95"/>
    <w:rsid w:val="00D40069"/>
    <w:rsid w:val="00D43925"/>
    <w:rsid w:val="00D45CF8"/>
    <w:rsid w:val="00D5411E"/>
    <w:rsid w:val="00D55276"/>
    <w:rsid w:val="00D60ECD"/>
    <w:rsid w:val="00D61C63"/>
    <w:rsid w:val="00D66FA6"/>
    <w:rsid w:val="00D675EC"/>
    <w:rsid w:val="00D67B98"/>
    <w:rsid w:val="00D70294"/>
    <w:rsid w:val="00D70B16"/>
    <w:rsid w:val="00D735FA"/>
    <w:rsid w:val="00D73BD2"/>
    <w:rsid w:val="00D758D2"/>
    <w:rsid w:val="00D77471"/>
    <w:rsid w:val="00D77983"/>
    <w:rsid w:val="00D80405"/>
    <w:rsid w:val="00D80823"/>
    <w:rsid w:val="00D83331"/>
    <w:rsid w:val="00D839C6"/>
    <w:rsid w:val="00D849B6"/>
    <w:rsid w:val="00D854D6"/>
    <w:rsid w:val="00D8666D"/>
    <w:rsid w:val="00D91263"/>
    <w:rsid w:val="00D9280A"/>
    <w:rsid w:val="00D92F07"/>
    <w:rsid w:val="00D94F75"/>
    <w:rsid w:val="00D96F64"/>
    <w:rsid w:val="00DA0175"/>
    <w:rsid w:val="00DA39B1"/>
    <w:rsid w:val="00DB28A7"/>
    <w:rsid w:val="00DB7888"/>
    <w:rsid w:val="00DC01F2"/>
    <w:rsid w:val="00DC0489"/>
    <w:rsid w:val="00DC1E3F"/>
    <w:rsid w:val="00DC2EB2"/>
    <w:rsid w:val="00DC2EE9"/>
    <w:rsid w:val="00DC47BC"/>
    <w:rsid w:val="00DC5A6C"/>
    <w:rsid w:val="00DC5F45"/>
    <w:rsid w:val="00DC7AEF"/>
    <w:rsid w:val="00DD18F0"/>
    <w:rsid w:val="00DD20D8"/>
    <w:rsid w:val="00DD4EF1"/>
    <w:rsid w:val="00DD531F"/>
    <w:rsid w:val="00DD61F8"/>
    <w:rsid w:val="00DE06B2"/>
    <w:rsid w:val="00DE14AE"/>
    <w:rsid w:val="00DE2328"/>
    <w:rsid w:val="00DE2978"/>
    <w:rsid w:val="00DE601C"/>
    <w:rsid w:val="00DE7537"/>
    <w:rsid w:val="00DF0823"/>
    <w:rsid w:val="00DF0C4C"/>
    <w:rsid w:val="00DF327F"/>
    <w:rsid w:val="00DF5840"/>
    <w:rsid w:val="00DF744A"/>
    <w:rsid w:val="00E10964"/>
    <w:rsid w:val="00E112D5"/>
    <w:rsid w:val="00E12C98"/>
    <w:rsid w:val="00E13B1F"/>
    <w:rsid w:val="00E14AA1"/>
    <w:rsid w:val="00E16F2A"/>
    <w:rsid w:val="00E1736D"/>
    <w:rsid w:val="00E20BD2"/>
    <w:rsid w:val="00E20C99"/>
    <w:rsid w:val="00E21321"/>
    <w:rsid w:val="00E21916"/>
    <w:rsid w:val="00E23904"/>
    <w:rsid w:val="00E23D59"/>
    <w:rsid w:val="00E30F69"/>
    <w:rsid w:val="00E32C91"/>
    <w:rsid w:val="00E34200"/>
    <w:rsid w:val="00E37AFC"/>
    <w:rsid w:val="00E41178"/>
    <w:rsid w:val="00E4211D"/>
    <w:rsid w:val="00E42AFD"/>
    <w:rsid w:val="00E43208"/>
    <w:rsid w:val="00E4341F"/>
    <w:rsid w:val="00E444E7"/>
    <w:rsid w:val="00E44F2F"/>
    <w:rsid w:val="00E5530E"/>
    <w:rsid w:val="00E5576D"/>
    <w:rsid w:val="00E55E1F"/>
    <w:rsid w:val="00E56320"/>
    <w:rsid w:val="00E56F44"/>
    <w:rsid w:val="00E602C4"/>
    <w:rsid w:val="00E62127"/>
    <w:rsid w:val="00E62888"/>
    <w:rsid w:val="00E64E24"/>
    <w:rsid w:val="00E67A57"/>
    <w:rsid w:val="00E70DF1"/>
    <w:rsid w:val="00E70F89"/>
    <w:rsid w:val="00E75825"/>
    <w:rsid w:val="00E80A9D"/>
    <w:rsid w:val="00E83DC3"/>
    <w:rsid w:val="00E843C4"/>
    <w:rsid w:val="00E84823"/>
    <w:rsid w:val="00E87082"/>
    <w:rsid w:val="00E87D14"/>
    <w:rsid w:val="00E90214"/>
    <w:rsid w:val="00E90CCB"/>
    <w:rsid w:val="00E94312"/>
    <w:rsid w:val="00E965F6"/>
    <w:rsid w:val="00E97E6A"/>
    <w:rsid w:val="00EA7DAE"/>
    <w:rsid w:val="00EB01F1"/>
    <w:rsid w:val="00EB021F"/>
    <w:rsid w:val="00EB2E11"/>
    <w:rsid w:val="00EB3F41"/>
    <w:rsid w:val="00EB628E"/>
    <w:rsid w:val="00EC07AF"/>
    <w:rsid w:val="00EC1D59"/>
    <w:rsid w:val="00EC2B25"/>
    <w:rsid w:val="00EC3F62"/>
    <w:rsid w:val="00EC53DC"/>
    <w:rsid w:val="00ED2EB8"/>
    <w:rsid w:val="00ED3239"/>
    <w:rsid w:val="00ED37DE"/>
    <w:rsid w:val="00ED5E14"/>
    <w:rsid w:val="00ED6943"/>
    <w:rsid w:val="00ED7C60"/>
    <w:rsid w:val="00EE0BEC"/>
    <w:rsid w:val="00EE2F76"/>
    <w:rsid w:val="00EE73AA"/>
    <w:rsid w:val="00EF0C42"/>
    <w:rsid w:val="00EF2869"/>
    <w:rsid w:val="00EF45C8"/>
    <w:rsid w:val="00EF4EDC"/>
    <w:rsid w:val="00EF5BAD"/>
    <w:rsid w:val="00EF5DC4"/>
    <w:rsid w:val="00EF6D61"/>
    <w:rsid w:val="00EF747C"/>
    <w:rsid w:val="00F006C8"/>
    <w:rsid w:val="00F02400"/>
    <w:rsid w:val="00F07DD3"/>
    <w:rsid w:val="00F10941"/>
    <w:rsid w:val="00F1175E"/>
    <w:rsid w:val="00F11B77"/>
    <w:rsid w:val="00F1326C"/>
    <w:rsid w:val="00F14828"/>
    <w:rsid w:val="00F14D4E"/>
    <w:rsid w:val="00F16A03"/>
    <w:rsid w:val="00F1730A"/>
    <w:rsid w:val="00F208F1"/>
    <w:rsid w:val="00F20ABF"/>
    <w:rsid w:val="00F21EB3"/>
    <w:rsid w:val="00F2335D"/>
    <w:rsid w:val="00F34973"/>
    <w:rsid w:val="00F35E6B"/>
    <w:rsid w:val="00F37AA9"/>
    <w:rsid w:val="00F4098D"/>
    <w:rsid w:val="00F42EC9"/>
    <w:rsid w:val="00F44BC5"/>
    <w:rsid w:val="00F460CA"/>
    <w:rsid w:val="00F4705D"/>
    <w:rsid w:val="00F517E0"/>
    <w:rsid w:val="00F53CD4"/>
    <w:rsid w:val="00F54B3A"/>
    <w:rsid w:val="00F55A9B"/>
    <w:rsid w:val="00F56983"/>
    <w:rsid w:val="00F604AE"/>
    <w:rsid w:val="00F63B06"/>
    <w:rsid w:val="00F66E58"/>
    <w:rsid w:val="00F6776B"/>
    <w:rsid w:val="00F71564"/>
    <w:rsid w:val="00F778BF"/>
    <w:rsid w:val="00F77DED"/>
    <w:rsid w:val="00F8115B"/>
    <w:rsid w:val="00F85F9C"/>
    <w:rsid w:val="00F86A66"/>
    <w:rsid w:val="00F86B8A"/>
    <w:rsid w:val="00F91164"/>
    <w:rsid w:val="00F9517C"/>
    <w:rsid w:val="00F96582"/>
    <w:rsid w:val="00F97D55"/>
    <w:rsid w:val="00FA0DE6"/>
    <w:rsid w:val="00FA214E"/>
    <w:rsid w:val="00FA3FD5"/>
    <w:rsid w:val="00FA49CC"/>
    <w:rsid w:val="00FA673C"/>
    <w:rsid w:val="00FA6C0E"/>
    <w:rsid w:val="00FB1898"/>
    <w:rsid w:val="00FB2F7E"/>
    <w:rsid w:val="00FB37E8"/>
    <w:rsid w:val="00FB3DED"/>
    <w:rsid w:val="00FB47ED"/>
    <w:rsid w:val="00FC0C32"/>
    <w:rsid w:val="00FC0EF3"/>
    <w:rsid w:val="00FC1D00"/>
    <w:rsid w:val="00FC2711"/>
    <w:rsid w:val="00FC2A5B"/>
    <w:rsid w:val="00FC2DDF"/>
    <w:rsid w:val="00FC4DB6"/>
    <w:rsid w:val="00FC4F5B"/>
    <w:rsid w:val="00FC5B04"/>
    <w:rsid w:val="00FD05C9"/>
    <w:rsid w:val="00FD0F56"/>
    <w:rsid w:val="00FD19DF"/>
    <w:rsid w:val="00FD5A8E"/>
    <w:rsid w:val="00FE157A"/>
    <w:rsid w:val="00FE33F7"/>
    <w:rsid w:val="00FE3698"/>
    <w:rsid w:val="00FE4BD7"/>
    <w:rsid w:val="00FE4BF9"/>
    <w:rsid w:val="00FE655F"/>
    <w:rsid w:val="00FF4726"/>
    <w:rsid w:val="00FF49B1"/>
    <w:rsid w:val="00FF4C5F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6D00-9DC8-4E8D-83E5-0040C77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DD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6DDB"/>
    <w:pPr>
      <w:spacing w:after="160" w:line="259" w:lineRule="auto"/>
      <w:ind w:left="720"/>
      <w:contextualSpacing/>
    </w:pPr>
  </w:style>
  <w:style w:type="numbering" w:customStyle="1" w:styleId="WWNum7">
    <w:name w:val="WWNum7"/>
    <w:basedOn w:val="Nessunelenco"/>
    <w:rsid w:val="00826DDB"/>
    <w:pPr>
      <w:numPr>
        <w:numId w:val="1"/>
      </w:numPr>
    </w:pPr>
  </w:style>
  <w:style w:type="character" w:styleId="Enfasicorsivo">
    <w:name w:val="Emphasis"/>
    <w:basedOn w:val="Carpredefinitoparagrafo"/>
    <w:uiPriority w:val="20"/>
    <w:qFormat/>
    <w:rsid w:val="005755D3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75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55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75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6CCECDF394B4D8F7C294DD0E77BBB" ma:contentTypeVersion="0" ma:contentTypeDescription="Creare un nuovo documento." ma:contentTypeScope="" ma:versionID="e1b175b7fd2ba6bd1673fc6e0f3c1b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956F1-4646-4026-ADB0-923765F2A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4640C-4212-437C-8649-5C178B3F8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DA8139-C71B-475A-9D10-D3D84E3ACE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Corazza Ada</dc:creator>
  <cp:lastModifiedBy>Federica Levorato</cp:lastModifiedBy>
  <cp:revision>4</cp:revision>
  <cp:lastPrinted>2021-12-29T09:03:00Z</cp:lastPrinted>
  <dcterms:created xsi:type="dcterms:W3CDTF">2024-05-22T11:53:00Z</dcterms:created>
  <dcterms:modified xsi:type="dcterms:W3CDTF">2024-05-23T09:16:00Z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0x0101005F26CCECDF394B4D8F7C294DD0E77BBB</vt:lpwstr>
  </property>
</Properties>
</file>