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94" w:rsidRDefault="00275A94" w:rsidP="00275A94">
      <w:pPr>
        <w:spacing w:line="480" w:lineRule="auto"/>
        <w:jc w:val="both"/>
        <w:rPr>
          <w:rFonts w:ascii="Arial" w:hAnsi="Arial" w:cs="Arial"/>
          <w:b/>
          <w:lang w:val="en-US"/>
        </w:rPr>
      </w:pPr>
    </w:p>
    <w:p w:rsidR="002541FD" w:rsidRPr="00B527D2" w:rsidRDefault="002541FD" w:rsidP="002541FD">
      <w:pPr>
        <w:jc w:val="both"/>
        <w:rPr>
          <w:rFonts w:asciiTheme="minorHAnsi" w:hAnsiTheme="minorHAnsi" w:cstheme="minorHAnsi"/>
          <w:b/>
          <w:szCs w:val="20"/>
          <w:u w:val="single"/>
          <w:lang w:val="en-US"/>
        </w:rPr>
      </w:pPr>
      <w:r w:rsidRPr="00B527D2">
        <w:rPr>
          <w:rFonts w:asciiTheme="minorHAnsi" w:hAnsiTheme="minorHAnsi" w:cstheme="minorHAnsi"/>
          <w:b/>
          <w:szCs w:val="20"/>
          <w:u w:val="single"/>
          <w:lang w:val="en-US"/>
        </w:rPr>
        <w:t xml:space="preserve">Modello </w:t>
      </w:r>
      <w:r w:rsidR="008D6663" w:rsidRPr="00B527D2">
        <w:rPr>
          <w:rFonts w:asciiTheme="minorHAnsi" w:hAnsiTheme="minorHAnsi" w:cstheme="minorHAnsi"/>
          <w:b/>
          <w:szCs w:val="20"/>
          <w:u w:val="single"/>
          <w:lang w:val="en-US"/>
        </w:rPr>
        <w:t>6</w:t>
      </w:r>
      <w:r w:rsidRPr="00B527D2">
        <w:rPr>
          <w:rFonts w:asciiTheme="minorHAnsi" w:hAnsiTheme="minorHAnsi" w:cstheme="minorHAnsi"/>
          <w:b/>
          <w:szCs w:val="20"/>
          <w:u w:val="single"/>
          <w:lang w:val="en-US"/>
        </w:rPr>
        <w:t xml:space="preserve"> - Dichiarazione sul possesso dei requisiti di carattere tecnico – organizzativo art. 28 All. II.12 D.Lgs. 36/2023</w:t>
      </w:r>
    </w:p>
    <w:p w:rsidR="00275A94" w:rsidRPr="002541FD" w:rsidRDefault="00275A94" w:rsidP="00275A94">
      <w:pPr>
        <w:spacing w:line="480" w:lineRule="auto"/>
        <w:jc w:val="both"/>
        <w:rPr>
          <w:rFonts w:asciiTheme="minorHAnsi" w:hAnsiTheme="minorHAnsi" w:cstheme="minorHAnsi"/>
          <w:b/>
          <w:u w:val="single"/>
          <w:lang w:val="en-US"/>
        </w:rPr>
      </w:pPr>
    </w:p>
    <w:p w:rsidR="00275A94" w:rsidRDefault="00275A94" w:rsidP="00275A94">
      <w:pPr>
        <w:spacing w:line="480" w:lineRule="auto"/>
        <w:jc w:val="both"/>
        <w:rPr>
          <w:rFonts w:ascii="Arial" w:hAnsi="Arial" w:cs="Arial"/>
          <w:b/>
          <w:lang w:val="en-US"/>
        </w:rPr>
      </w:pPr>
    </w:p>
    <w:p w:rsidR="00275A94" w:rsidRPr="000B386E" w:rsidRDefault="00275A94" w:rsidP="00275A94">
      <w:pPr>
        <w:spacing w:line="480" w:lineRule="auto"/>
        <w:jc w:val="both"/>
        <w:rPr>
          <w:rFonts w:asciiTheme="minorHAnsi" w:hAnsiTheme="minorHAnsi" w:cstheme="minorHAnsi"/>
        </w:rPr>
      </w:pPr>
      <w:r w:rsidRPr="000B386E">
        <w:rPr>
          <w:rFonts w:asciiTheme="minorHAnsi" w:hAnsiTheme="minorHAnsi" w:cstheme="minorHAnsi"/>
          <w:b/>
          <w:lang w:val="en-US"/>
        </w:rPr>
        <w:t>Note per la compilazione</w:t>
      </w:r>
    </w:p>
    <w:p w:rsidR="00275A94" w:rsidRPr="000B386E" w:rsidRDefault="00275A94" w:rsidP="00275A94">
      <w:pPr>
        <w:spacing w:line="480" w:lineRule="auto"/>
        <w:jc w:val="both"/>
        <w:rPr>
          <w:rFonts w:asciiTheme="minorHAnsi" w:hAnsiTheme="minorHAnsi" w:cstheme="minorHAnsi"/>
          <w:b/>
          <w:lang w:val="en-US"/>
        </w:rPr>
      </w:pPr>
    </w:p>
    <w:p w:rsidR="00275A94" w:rsidRPr="000B386E" w:rsidRDefault="00275A94" w:rsidP="00275A94">
      <w:pPr>
        <w:widowControl/>
        <w:numPr>
          <w:ilvl w:val="0"/>
          <w:numId w:val="16"/>
        </w:numPr>
        <w:suppressAutoHyphens/>
        <w:autoSpaceDE/>
        <w:autoSpaceDN/>
        <w:spacing w:before="57"/>
        <w:jc w:val="both"/>
        <w:rPr>
          <w:rFonts w:asciiTheme="minorHAnsi" w:hAnsiTheme="minorHAnsi" w:cstheme="minorHAnsi"/>
        </w:rPr>
      </w:pPr>
      <w:r w:rsidRPr="000B386E">
        <w:rPr>
          <w:rFonts w:asciiTheme="minorHAnsi" w:hAnsiTheme="minorHAnsi" w:cstheme="minorHAnsi"/>
          <w:i/>
          <w:iCs/>
          <w:lang w:eastAsia="it-IT"/>
        </w:rPr>
        <w:t>I modelli vanno redatti in carta semplice.</w:t>
      </w:r>
    </w:p>
    <w:p w:rsidR="00275A94" w:rsidRPr="000B386E" w:rsidRDefault="00275A94" w:rsidP="00275A94">
      <w:pPr>
        <w:widowControl/>
        <w:numPr>
          <w:ilvl w:val="0"/>
          <w:numId w:val="16"/>
        </w:numPr>
        <w:suppressAutoHyphens/>
        <w:autoSpaceDE/>
        <w:autoSpaceDN/>
        <w:spacing w:before="57"/>
        <w:jc w:val="both"/>
        <w:rPr>
          <w:rFonts w:asciiTheme="minorHAnsi" w:hAnsiTheme="minorHAnsi" w:cstheme="minorHAnsi"/>
        </w:rPr>
      </w:pPr>
      <w:r w:rsidRPr="000B386E">
        <w:rPr>
          <w:rFonts w:asciiTheme="minorHAnsi" w:hAnsiTheme="minorHAnsi" w:cstheme="minorHAnsi"/>
          <w:i/>
          <w:iCs/>
          <w:lang w:eastAsia="it-IT"/>
        </w:rPr>
        <w:t>In caso di compilazione a mano, si raccomanda di adoperare una gra</w:t>
      </w:r>
      <w:r w:rsidRPr="000B386E">
        <w:rPr>
          <w:rFonts w:asciiTheme="minorHAnsi" w:hAnsiTheme="minorHAnsi" w:cstheme="minorHAnsi"/>
          <w:i/>
          <w:iCs/>
          <w:lang w:val="en-US" w:eastAsia="it-IT"/>
        </w:rPr>
        <w:t>ﬁ</w:t>
      </w:r>
      <w:r w:rsidRPr="000B386E">
        <w:rPr>
          <w:rFonts w:asciiTheme="minorHAnsi" w:hAnsiTheme="minorHAnsi" w:cstheme="minorHAnsi"/>
          <w:i/>
          <w:iCs/>
          <w:lang w:eastAsia="it-IT"/>
        </w:rPr>
        <w:t>a chiara e leggibile.</w:t>
      </w:r>
    </w:p>
    <w:p w:rsidR="00275A94" w:rsidRPr="000B386E" w:rsidRDefault="00275A94" w:rsidP="00275A94">
      <w:pPr>
        <w:widowControl/>
        <w:numPr>
          <w:ilvl w:val="0"/>
          <w:numId w:val="16"/>
        </w:numPr>
        <w:suppressAutoHyphens/>
        <w:autoSpaceDE/>
        <w:autoSpaceDN/>
        <w:spacing w:before="57"/>
        <w:ind w:right="125"/>
        <w:jc w:val="both"/>
        <w:rPr>
          <w:rFonts w:asciiTheme="minorHAnsi" w:hAnsiTheme="minorHAnsi" w:cstheme="minorHAnsi"/>
        </w:rPr>
      </w:pPr>
      <w:r w:rsidRPr="000B386E">
        <w:rPr>
          <w:rFonts w:asciiTheme="minorHAnsi" w:hAnsiTheme="minorHAnsi" w:cstheme="minorHAnsi"/>
          <w:i/>
          <w:iCs/>
          <w:lang w:eastAsia="it-IT"/>
        </w:rPr>
        <w:t>Se gli spazi d’un modello sono insufficienti, possono essere allegati fogli integrativi cui fare rimando, specificando chiaramente a quale modello e a che punto si riferisce ciascun foglio.</w:t>
      </w:r>
    </w:p>
    <w:p w:rsidR="00275A94" w:rsidRPr="000B386E" w:rsidRDefault="00275A94" w:rsidP="00275A94">
      <w:pPr>
        <w:widowControl/>
        <w:numPr>
          <w:ilvl w:val="0"/>
          <w:numId w:val="16"/>
        </w:numPr>
        <w:suppressAutoHyphens/>
        <w:autoSpaceDE/>
        <w:autoSpaceDN/>
        <w:spacing w:before="57"/>
        <w:ind w:right="125"/>
        <w:jc w:val="both"/>
        <w:rPr>
          <w:rFonts w:asciiTheme="minorHAnsi" w:hAnsiTheme="minorHAnsi" w:cstheme="minorHAnsi"/>
        </w:rPr>
      </w:pPr>
      <w:r w:rsidRPr="000B386E">
        <w:rPr>
          <w:rFonts w:asciiTheme="minorHAnsi" w:hAnsiTheme="minorHAnsi" w:cstheme="minorHAnsi"/>
          <w:i/>
          <w:iCs/>
          <w:lang w:eastAsia="it-IT"/>
        </w:rPr>
        <w:t>Ogni modello va accompagnato, a pena d’esclusione, dalla fotocopia semplice di un documento d’identità del sottoscrittore in corso di validità; se firma sempre la stessa persona, basta una sola copia.</w:t>
      </w:r>
    </w:p>
    <w:p w:rsidR="00275A94" w:rsidRPr="000B386E" w:rsidRDefault="00275A94" w:rsidP="00275A94">
      <w:pPr>
        <w:widowControl/>
        <w:numPr>
          <w:ilvl w:val="0"/>
          <w:numId w:val="16"/>
        </w:numPr>
        <w:suppressAutoHyphens/>
        <w:autoSpaceDE/>
        <w:autoSpaceDN/>
        <w:spacing w:before="57"/>
        <w:ind w:right="125"/>
        <w:jc w:val="both"/>
        <w:rPr>
          <w:rFonts w:asciiTheme="minorHAnsi" w:hAnsiTheme="minorHAnsi" w:cstheme="minorHAnsi"/>
        </w:rPr>
      </w:pPr>
      <w:r w:rsidRPr="000B386E">
        <w:rPr>
          <w:rFonts w:asciiTheme="minorHAnsi" w:hAnsiTheme="minorHAnsi" w:cstheme="minorHAnsi"/>
          <w:i/>
          <w:iCs/>
          <w:lang w:eastAsia="it-IT"/>
        </w:rPr>
        <w:t>Prestare particolare attenzione ai punti con dichiarazioni alternative, nei quali è necessario barrare le caselle opportune: la mancata apposizione delle crocette determina l’incompletezza della dichiarazione ed è perciò causa d’esclusione.</w:t>
      </w:r>
    </w:p>
    <w:p w:rsidR="00275A94" w:rsidRPr="000B386E" w:rsidRDefault="00275A94" w:rsidP="00275A94">
      <w:pPr>
        <w:widowControl/>
        <w:suppressAutoHyphens/>
        <w:autoSpaceDE/>
        <w:autoSpaceDN/>
        <w:spacing w:before="57"/>
        <w:ind w:right="125"/>
        <w:jc w:val="both"/>
        <w:rPr>
          <w:rFonts w:asciiTheme="minorHAnsi" w:hAnsiTheme="minorHAnsi" w:cstheme="minorHAnsi"/>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Default="00275A94" w:rsidP="00275A94">
      <w:pPr>
        <w:widowControl/>
        <w:suppressAutoHyphens/>
        <w:autoSpaceDE/>
        <w:autoSpaceDN/>
        <w:spacing w:before="57"/>
        <w:ind w:right="125"/>
        <w:jc w:val="both"/>
        <w:rPr>
          <w:i/>
          <w:iCs/>
          <w:lang w:eastAsia="it-IT"/>
        </w:rPr>
      </w:pPr>
    </w:p>
    <w:p w:rsidR="00275A94" w:rsidRPr="00275A94" w:rsidRDefault="00275A94" w:rsidP="00275A94">
      <w:pPr>
        <w:spacing w:line="480" w:lineRule="auto"/>
        <w:jc w:val="both"/>
        <w:rPr>
          <w:rFonts w:asciiTheme="minorHAnsi" w:hAnsiTheme="minorHAnsi" w:cstheme="minorHAnsi"/>
          <w:sz w:val="20"/>
          <w:szCs w:val="20"/>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rsidR="00275A94" w:rsidRPr="00275A94" w:rsidRDefault="00275A94" w:rsidP="00275A94">
      <w:pPr>
        <w:spacing w:line="480" w:lineRule="auto"/>
        <w:jc w:val="right"/>
        <w:rPr>
          <w:rFonts w:asciiTheme="minorHAnsi" w:hAnsiTheme="minorHAnsi" w:cstheme="minorHAnsi"/>
          <w:sz w:val="20"/>
          <w:szCs w:val="20"/>
        </w:rPr>
      </w:pPr>
      <w:r w:rsidRPr="00275A94">
        <w:rPr>
          <w:rFonts w:asciiTheme="minorHAnsi" w:hAnsiTheme="minorHAnsi" w:cstheme="minorHAnsi"/>
          <w:sz w:val="20"/>
          <w:szCs w:val="20"/>
        </w:rPr>
        <w:t xml:space="preserve">All’Istituto Oncologico Veneto </w:t>
      </w:r>
    </w:p>
    <w:p w:rsidR="00275A94" w:rsidRPr="00275A94" w:rsidRDefault="00275A94" w:rsidP="00275A94">
      <w:pPr>
        <w:spacing w:line="480" w:lineRule="auto"/>
        <w:jc w:val="right"/>
        <w:rPr>
          <w:rFonts w:asciiTheme="minorHAnsi" w:hAnsiTheme="minorHAnsi" w:cstheme="minorHAnsi"/>
          <w:sz w:val="20"/>
          <w:szCs w:val="20"/>
        </w:rPr>
      </w:pPr>
      <w:r w:rsidRPr="00275A94">
        <w:rPr>
          <w:rFonts w:asciiTheme="minorHAnsi" w:hAnsiTheme="minorHAnsi" w:cstheme="minorHAnsi"/>
          <w:sz w:val="20"/>
          <w:szCs w:val="20"/>
        </w:rPr>
        <w:t>UOSD Servizi Tecnici e Patrimoniali</w:t>
      </w:r>
    </w:p>
    <w:p w:rsidR="00275A94" w:rsidRDefault="00275A94" w:rsidP="00275A94">
      <w:pPr>
        <w:spacing w:line="480" w:lineRule="auto"/>
        <w:jc w:val="right"/>
        <w:rPr>
          <w:rFonts w:asciiTheme="minorHAnsi" w:hAnsiTheme="minorHAnsi" w:cstheme="minorHAnsi"/>
          <w:sz w:val="20"/>
          <w:szCs w:val="20"/>
        </w:rPr>
      </w:pPr>
      <w:r w:rsidRPr="00275A94">
        <w:rPr>
          <w:rFonts w:asciiTheme="minorHAnsi" w:hAnsiTheme="minorHAnsi" w:cstheme="minorHAnsi"/>
          <w:sz w:val="20"/>
          <w:szCs w:val="20"/>
        </w:rPr>
        <w:t>Piazza Salvemini n. 13 Padova</w:t>
      </w:r>
    </w:p>
    <w:p w:rsidR="00275A94" w:rsidRPr="00275A94" w:rsidRDefault="00275A94" w:rsidP="00275A94">
      <w:pPr>
        <w:spacing w:line="480" w:lineRule="auto"/>
        <w:jc w:val="right"/>
        <w:rPr>
          <w:rFonts w:asciiTheme="minorHAnsi" w:hAnsiTheme="minorHAnsi" w:cstheme="minorHAnsi"/>
          <w:sz w:val="20"/>
          <w:szCs w:val="20"/>
        </w:rPr>
      </w:pPr>
    </w:p>
    <w:p w:rsidR="00275A94" w:rsidRPr="00275A94" w:rsidRDefault="00275A94" w:rsidP="00275A94">
      <w:pPr>
        <w:spacing w:line="480" w:lineRule="auto"/>
        <w:jc w:val="both"/>
        <w:rPr>
          <w:rFonts w:asciiTheme="minorHAnsi" w:hAnsiTheme="minorHAnsi" w:cstheme="minorHAnsi"/>
          <w:sz w:val="20"/>
          <w:szCs w:val="20"/>
        </w:rPr>
      </w:pPr>
      <w:r w:rsidRPr="00275A94">
        <w:rPr>
          <w:rFonts w:asciiTheme="minorHAnsi" w:hAnsiTheme="minorHAnsi" w:cstheme="minorHAnsi"/>
          <w:sz w:val="20"/>
          <w:szCs w:val="20"/>
        </w:rPr>
        <w:t xml:space="preserve">Il/la sottoscritto/a </w:t>
      </w:r>
      <w:r w:rsidR="000B386E">
        <w:rPr>
          <w:rFonts w:asciiTheme="minorHAnsi" w:hAnsiTheme="minorHAnsi" w:cstheme="minorHAnsi"/>
          <w:sz w:val="20"/>
          <w:szCs w:val="20"/>
        </w:rPr>
        <w:t>………………………………………………………………………………………………………………………………………..</w:t>
      </w:r>
    </w:p>
    <w:p w:rsidR="00275A94" w:rsidRPr="00275A94" w:rsidRDefault="00275A94" w:rsidP="00275A94">
      <w:pPr>
        <w:spacing w:line="480" w:lineRule="auto"/>
        <w:jc w:val="both"/>
        <w:rPr>
          <w:rFonts w:asciiTheme="minorHAnsi" w:hAnsiTheme="minorHAnsi" w:cstheme="minorHAnsi"/>
          <w:sz w:val="20"/>
          <w:szCs w:val="20"/>
        </w:rPr>
      </w:pPr>
      <w:r w:rsidRPr="00275A94">
        <w:rPr>
          <w:rFonts w:asciiTheme="minorHAnsi" w:hAnsiTheme="minorHAnsi" w:cstheme="minorHAnsi"/>
          <w:sz w:val="20"/>
          <w:szCs w:val="20"/>
        </w:rPr>
        <w:t xml:space="preserve">nato/a a </w:t>
      </w:r>
      <w:r w:rsidRPr="00275A94">
        <w:rPr>
          <w:rFonts w:asciiTheme="minorHAnsi" w:hAnsiTheme="minorHAnsi" w:cstheme="minorHAnsi"/>
          <w:color w:val="000000"/>
          <w:sz w:val="20"/>
          <w:szCs w:val="20"/>
        </w:rPr>
        <w:t>............................................................................................................... il ............................................</w:t>
      </w:r>
    </w:p>
    <w:p w:rsidR="000B386E" w:rsidRDefault="00275A94" w:rsidP="00275A94">
      <w:pPr>
        <w:spacing w:line="480" w:lineRule="auto"/>
        <w:jc w:val="both"/>
        <w:rPr>
          <w:rFonts w:asciiTheme="minorHAnsi" w:hAnsiTheme="minorHAnsi" w:cstheme="minorHAnsi"/>
          <w:color w:val="000000"/>
          <w:sz w:val="20"/>
          <w:szCs w:val="20"/>
        </w:rPr>
      </w:pPr>
      <w:r w:rsidRPr="00275A94">
        <w:rPr>
          <w:rFonts w:asciiTheme="minorHAnsi" w:hAnsiTheme="minorHAnsi" w:cstheme="minorHAnsi"/>
          <w:color w:val="000000"/>
          <w:sz w:val="20"/>
          <w:szCs w:val="20"/>
        </w:rPr>
        <w:t>residente a ……………………………………………..in Via …………………………………………………………</w:t>
      </w:r>
      <w:r w:rsidR="000B386E">
        <w:rPr>
          <w:rFonts w:asciiTheme="minorHAnsi" w:hAnsiTheme="minorHAnsi" w:cstheme="minorHAnsi"/>
          <w:color w:val="000000"/>
          <w:sz w:val="20"/>
          <w:szCs w:val="20"/>
        </w:rPr>
        <w:t>……………...................</w:t>
      </w:r>
    </w:p>
    <w:p w:rsidR="00275A94" w:rsidRPr="00275A94" w:rsidRDefault="00275A94" w:rsidP="00275A94">
      <w:pPr>
        <w:spacing w:line="480" w:lineRule="auto"/>
        <w:jc w:val="both"/>
        <w:rPr>
          <w:rFonts w:asciiTheme="minorHAnsi" w:hAnsiTheme="minorHAnsi" w:cstheme="minorHAnsi"/>
          <w:sz w:val="20"/>
          <w:szCs w:val="20"/>
        </w:rPr>
      </w:pPr>
      <w:r w:rsidRPr="00275A94">
        <w:rPr>
          <w:rFonts w:asciiTheme="minorHAnsi" w:hAnsiTheme="minorHAnsi" w:cstheme="minorHAnsi"/>
          <w:sz w:val="20"/>
          <w:szCs w:val="20"/>
        </w:rPr>
        <w:t>con codice fiscale n</w:t>
      </w:r>
      <w:r w:rsidR="000B386E">
        <w:rPr>
          <w:rFonts w:asciiTheme="minorHAnsi" w:hAnsiTheme="minorHAnsi" w:cstheme="minorHAnsi"/>
          <w:sz w:val="20"/>
          <w:szCs w:val="20"/>
        </w:rPr>
        <w:t>………………………………………………….</w:t>
      </w:r>
      <w:r w:rsidRPr="00275A94">
        <w:rPr>
          <w:rFonts w:asciiTheme="minorHAnsi" w:hAnsiTheme="minorHAnsi" w:cstheme="minorHAnsi"/>
          <w:color w:val="000000"/>
          <w:sz w:val="20"/>
          <w:szCs w:val="20"/>
        </w:rPr>
        <w:t xml:space="preserve">, </w:t>
      </w:r>
    </w:p>
    <w:p w:rsidR="00275A94" w:rsidRPr="00275A94" w:rsidRDefault="00275A94" w:rsidP="00275A94">
      <w:pPr>
        <w:spacing w:line="480" w:lineRule="auto"/>
        <w:jc w:val="both"/>
        <w:rPr>
          <w:rFonts w:asciiTheme="minorHAnsi" w:hAnsiTheme="minorHAnsi" w:cstheme="minorHAnsi"/>
          <w:sz w:val="20"/>
          <w:szCs w:val="20"/>
        </w:rPr>
      </w:pPr>
      <w:r w:rsidRPr="00275A94">
        <w:rPr>
          <w:rFonts w:asciiTheme="minorHAnsi" w:hAnsiTheme="minorHAnsi" w:cstheme="minorHAnsi"/>
          <w:sz w:val="20"/>
          <w:szCs w:val="20"/>
        </w:rPr>
        <w:t>in qualità di ………………………..</w:t>
      </w:r>
      <w:r w:rsidRPr="00275A94">
        <w:rPr>
          <w:rFonts w:asciiTheme="minorHAnsi" w:hAnsiTheme="minorHAnsi" w:cstheme="minorHAnsi"/>
          <w:color w:val="000000"/>
          <w:sz w:val="20"/>
          <w:szCs w:val="20"/>
        </w:rPr>
        <w:t>...............................................................................................................</w:t>
      </w:r>
    </w:p>
    <w:p w:rsidR="00275A94" w:rsidRPr="00275A94" w:rsidRDefault="00275A94" w:rsidP="00275A94">
      <w:pPr>
        <w:spacing w:line="480" w:lineRule="auto"/>
        <w:jc w:val="both"/>
        <w:rPr>
          <w:rFonts w:asciiTheme="minorHAnsi" w:hAnsiTheme="minorHAnsi" w:cstheme="minorHAnsi"/>
          <w:sz w:val="20"/>
          <w:szCs w:val="20"/>
        </w:rPr>
      </w:pPr>
      <w:r w:rsidRPr="00275A94">
        <w:rPr>
          <w:rFonts w:asciiTheme="minorHAnsi" w:hAnsiTheme="minorHAnsi" w:cstheme="minorHAnsi"/>
          <w:color w:val="000000"/>
          <w:sz w:val="20"/>
          <w:szCs w:val="20"/>
        </w:rPr>
        <w:t>dell’operatore economico ……………………………………………………………............................................</w:t>
      </w:r>
    </w:p>
    <w:p w:rsidR="00275A94" w:rsidRPr="00275A94" w:rsidRDefault="00275A94" w:rsidP="00275A94">
      <w:pPr>
        <w:spacing w:line="480" w:lineRule="auto"/>
        <w:jc w:val="both"/>
        <w:rPr>
          <w:rFonts w:asciiTheme="minorHAnsi" w:hAnsiTheme="minorHAnsi" w:cstheme="minorHAnsi"/>
          <w:sz w:val="20"/>
          <w:szCs w:val="20"/>
        </w:rPr>
      </w:pPr>
      <w:r w:rsidRPr="00275A94">
        <w:rPr>
          <w:rFonts w:asciiTheme="minorHAnsi" w:hAnsiTheme="minorHAnsi" w:cstheme="minorHAnsi"/>
          <w:color w:val="000000"/>
          <w:sz w:val="20"/>
          <w:szCs w:val="20"/>
        </w:rPr>
        <w:t>con sede in ………………………………………………………………..……………………………………………..</w:t>
      </w:r>
    </w:p>
    <w:p w:rsidR="00275A94" w:rsidRPr="00275A94" w:rsidRDefault="00275A94" w:rsidP="00275A94">
      <w:pPr>
        <w:spacing w:line="480" w:lineRule="auto"/>
        <w:jc w:val="both"/>
        <w:rPr>
          <w:rFonts w:asciiTheme="minorHAnsi" w:hAnsiTheme="minorHAnsi" w:cstheme="minorHAnsi"/>
          <w:sz w:val="20"/>
          <w:szCs w:val="20"/>
        </w:rPr>
      </w:pPr>
      <w:r w:rsidRPr="00275A94">
        <w:rPr>
          <w:rFonts w:asciiTheme="minorHAnsi" w:hAnsiTheme="minorHAnsi" w:cstheme="minorHAnsi"/>
          <w:color w:val="000000"/>
          <w:sz w:val="20"/>
          <w:szCs w:val="20"/>
        </w:rPr>
        <w:t>codice fiscale …………………………………………... con partita IVA ……………………………………………..</w:t>
      </w:r>
    </w:p>
    <w:p w:rsidR="00275A94" w:rsidRPr="00275A94" w:rsidRDefault="00275A94" w:rsidP="00275A94">
      <w:pPr>
        <w:spacing w:line="480" w:lineRule="auto"/>
        <w:jc w:val="both"/>
        <w:rPr>
          <w:rFonts w:asciiTheme="minorHAnsi" w:hAnsiTheme="minorHAnsi" w:cstheme="minorHAnsi"/>
          <w:sz w:val="20"/>
          <w:szCs w:val="20"/>
        </w:rPr>
      </w:pPr>
      <w:r w:rsidRPr="00275A94">
        <w:rPr>
          <w:rFonts w:asciiTheme="minorHAnsi" w:hAnsiTheme="minorHAnsi" w:cstheme="minorHAnsi"/>
          <w:color w:val="000000"/>
          <w:sz w:val="20"/>
          <w:szCs w:val="20"/>
        </w:rPr>
        <w:t>tel ………………………….e-mail ………………………………………….PEC ……………………………………</w:t>
      </w:r>
    </w:p>
    <w:p w:rsidR="00275A94" w:rsidRPr="00275A94" w:rsidRDefault="00275A94" w:rsidP="00275A94">
      <w:pPr>
        <w:spacing w:line="480" w:lineRule="auto"/>
        <w:jc w:val="both"/>
        <w:rPr>
          <w:rFonts w:asciiTheme="minorHAnsi" w:hAnsiTheme="minorHAnsi" w:cstheme="minorHAnsi"/>
          <w:sz w:val="20"/>
          <w:szCs w:val="20"/>
        </w:rPr>
      </w:pPr>
      <w:r w:rsidRPr="00275A94">
        <w:rPr>
          <w:rFonts w:asciiTheme="minorHAnsi" w:hAnsiTheme="minorHAnsi" w:cstheme="minorHAnsi"/>
          <w:color w:val="000000"/>
          <w:sz w:val="20"/>
          <w:szCs w:val="20"/>
        </w:rPr>
        <w:t>Telefono ……………………………………………………… fax ………………………………………………………</w:t>
      </w:r>
    </w:p>
    <w:p w:rsidR="00275A94" w:rsidRPr="00275A94" w:rsidRDefault="00275A94" w:rsidP="00275A94">
      <w:pPr>
        <w:tabs>
          <w:tab w:val="left" w:pos="426"/>
        </w:tabs>
        <w:spacing w:before="60" w:after="60"/>
        <w:ind w:left="567"/>
        <w:rPr>
          <w:rFonts w:asciiTheme="minorHAnsi" w:hAnsiTheme="minorHAnsi" w:cstheme="minorHAnsi"/>
          <w:sz w:val="20"/>
          <w:szCs w:val="20"/>
        </w:rPr>
      </w:pPr>
      <w:r w:rsidRPr="00275A94">
        <w:rPr>
          <w:rFonts w:asciiTheme="minorHAnsi" w:hAnsiTheme="minorHAnsi" w:cstheme="minorHAnsi"/>
          <w:color w:val="000000"/>
          <w:sz w:val="20"/>
          <w:szCs w:val="20"/>
        </w:rPr>
        <w:t>……………………………………………………………………………………………………………………..</w:t>
      </w:r>
    </w:p>
    <w:p w:rsidR="00275A94" w:rsidRPr="00275A94" w:rsidRDefault="00275A94" w:rsidP="00275A94">
      <w:pPr>
        <w:tabs>
          <w:tab w:val="left" w:pos="430"/>
          <w:tab w:val="left" w:pos="3240"/>
          <w:tab w:val="left" w:pos="3600"/>
          <w:tab w:val="left" w:pos="4030"/>
        </w:tabs>
        <w:spacing w:before="60" w:after="60"/>
        <w:rPr>
          <w:rFonts w:asciiTheme="minorHAnsi" w:hAnsiTheme="minorHAnsi" w:cstheme="minorHAnsi"/>
          <w:color w:val="000000"/>
          <w:sz w:val="20"/>
          <w:szCs w:val="20"/>
        </w:rPr>
      </w:pPr>
    </w:p>
    <w:p w:rsidR="00275A94" w:rsidRPr="00275A94" w:rsidRDefault="00275A94" w:rsidP="00275A94">
      <w:pPr>
        <w:spacing w:line="270" w:lineRule="exact"/>
        <w:jc w:val="both"/>
        <w:rPr>
          <w:rFonts w:asciiTheme="minorHAnsi" w:hAnsiTheme="minorHAnsi" w:cstheme="minorHAnsi"/>
          <w:sz w:val="20"/>
          <w:szCs w:val="20"/>
        </w:rPr>
      </w:pPr>
      <w:r w:rsidRPr="00275A94">
        <w:rPr>
          <w:rFonts w:asciiTheme="minorHAnsi" w:hAnsiTheme="minorHAnsi" w:cstheme="minorHAnsi"/>
          <w:b/>
          <w:sz w:val="20"/>
          <w:szCs w:val="20"/>
        </w:rPr>
        <w:t>ai sensi degli articoli 46, 47 e 77-bis del d.P.R. 28 dicembre 2000, n. 445, e successive modifiche, consapevole delle sanzioni penali previste dall'articolo 76 del medesimo D.P.R.</w:t>
      </w:r>
      <w:r>
        <w:rPr>
          <w:rFonts w:asciiTheme="minorHAnsi" w:hAnsiTheme="minorHAnsi" w:cstheme="minorHAnsi"/>
          <w:b/>
          <w:sz w:val="20"/>
          <w:szCs w:val="20"/>
        </w:rPr>
        <w:t xml:space="preserve"> </w:t>
      </w:r>
      <w:r w:rsidRPr="00275A94">
        <w:rPr>
          <w:rFonts w:asciiTheme="minorHAnsi" w:hAnsiTheme="minorHAnsi" w:cstheme="minorHAnsi"/>
          <w:b/>
          <w:sz w:val="20"/>
          <w:szCs w:val="20"/>
        </w:rPr>
        <w:t>n. 445/2000, per le ipotesi di falsità in atti e dichiarazioni mendaci ivi indicate,</w:t>
      </w:r>
      <w:bookmarkStart w:id="0" w:name="_GoBack"/>
      <w:bookmarkEnd w:id="0"/>
    </w:p>
    <w:p w:rsidR="00275A94" w:rsidRPr="00275A94" w:rsidRDefault="00275A94" w:rsidP="00275A94">
      <w:pPr>
        <w:spacing w:line="270" w:lineRule="exact"/>
        <w:jc w:val="both"/>
        <w:rPr>
          <w:rFonts w:asciiTheme="minorHAnsi" w:hAnsiTheme="minorHAnsi" w:cstheme="minorHAnsi"/>
          <w:b/>
          <w:sz w:val="20"/>
          <w:szCs w:val="20"/>
        </w:rPr>
      </w:pPr>
    </w:p>
    <w:p w:rsidR="00275A94" w:rsidRPr="00275A94" w:rsidRDefault="00275A94" w:rsidP="00275A94">
      <w:pPr>
        <w:spacing w:line="270" w:lineRule="exact"/>
        <w:ind w:left="426" w:firstLine="24"/>
        <w:jc w:val="center"/>
        <w:rPr>
          <w:rFonts w:asciiTheme="minorHAnsi" w:hAnsiTheme="minorHAnsi" w:cstheme="minorHAnsi"/>
          <w:sz w:val="20"/>
          <w:szCs w:val="20"/>
        </w:rPr>
      </w:pPr>
      <w:r w:rsidRPr="00275A94">
        <w:rPr>
          <w:rFonts w:asciiTheme="minorHAnsi" w:hAnsiTheme="minorHAnsi" w:cstheme="minorHAnsi"/>
          <w:b/>
          <w:sz w:val="20"/>
          <w:szCs w:val="20"/>
        </w:rPr>
        <w:t>DICHIARA:</w:t>
      </w:r>
    </w:p>
    <w:p w:rsidR="00275A94" w:rsidRPr="00275A94" w:rsidRDefault="00275A94" w:rsidP="00275A94">
      <w:pPr>
        <w:spacing w:line="270" w:lineRule="exact"/>
        <w:ind w:left="426" w:firstLine="24"/>
        <w:jc w:val="center"/>
        <w:rPr>
          <w:rFonts w:asciiTheme="minorHAnsi" w:hAnsiTheme="minorHAnsi" w:cstheme="minorHAnsi"/>
          <w:b/>
          <w:sz w:val="20"/>
          <w:szCs w:val="20"/>
        </w:rPr>
      </w:pPr>
    </w:p>
    <w:p w:rsidR="00275A94" w:rsidRPr="00275A94" w:rsidRDefault="00275A94" w:rsidP="00275A94">
      <w:pPr>
        <w:tabs>
          <w:tab w:val="left" w:pos="-1418"/>
          <w:tab w:val="right" w:pos="9214"/>
        </w:tabs>
        <w:spacing w:after="120"/>
        <w:ind w:right="2"/>
        <w:rPr>
          <w:rFonts w:asciiTheme="minorHAnsi" w:hAnsiTheme="minorHAnsi" w:cstheme="minorHAnsi"/>
          <w:sz w:val="20"/>
          <w:szCs w:val="20"/>
        </w:rPr>
      </w:pPr>
      <w:r w:rsidRPr="00275A94">
        <w:rPr>
          <w:rFonts w:asciiTheme="minorHAnsi" w:hAnsiTheme="minorHAnsi" w:cstheme="minorHAnsi"/>
          <w:color w:val="000000"/>
          <w:sz w:val="20"/>
          <w:szCs w:val="20"/>
        </w:rPr>
        <w:t>Che l’impresa rappresentata è in possesso dei requisiti di carattere tecnico – organizzativo di cui</w:t>
      </w:r>
      <w:r>
        <w:rPr>
          <w:rFonts w:asciiTheme="minorHAnsi" w:hAnsiTheme="minorHAnsi" w:cstheme="minorHAnsi"/>
          <w:color w:val="000000"/>
          <w:sz w:val="20"/>
          <w:szCs w:val="20"/>
        </w:rPr>
        <w:t xml:space="preserve"> all’art. 28 allegato II.12 del </w:t>
      </w:r>
      <w:r w:rsidRPr="00275A94">
        <w:rPr>
          <w:rFonts w:asciiTheme="minorHAnsi" w:hAnsiTheme="minorHAnsi" w:cstheme="minorHAnsi"/>
          <w:color w:val="000000"/>
          <w:sz w:val="20"/>
          <w:szCs w:val="20"/>
        </w:rPr>
        <w:t xml:space="preserve">D. Lgs. 36/2023 relativamente alla categoria </w:t>
      </w:r>
      <w:r w:rsidR="004031C1">
        <w:rPr>
          <w:rFonts w:asciiTheme="minorHAnsi" w:hAnsiTheme="minorHAnsi" w:cstheme="minorHAnsi"/>
          <w:color w:val="000000"/>
          <w:sz w:val="20"/>
          <w:szCs w:val="20"/>
        </w:rPr>
        <w:t>………..</w:t>
      </w:r>
      <w:r w:rsidRPr="00275A94">
        <w:rPr>
          <w:rFonts w:asciiTheme="minorHAnsi" w:hAnsiTheme="minorHAnsi" w:cstheme="minorHAnsi"/>
          <w:color w:val="000000"/>
          <w:sz w:val="20"/>
          <w:szCs w:val="20"/>
        </w:rPr>
        <w:t xml:space="preserve">  e precisamente: </w:t>
      </w:r>
    </w:p>
    <w:p w:rsidR="00275A94" w:rsidRPr="00275A94" w:rsidRDefault="00275A94" w:rsidP="00275A94">
      <w:pPr>
        <w:widowControl/>
        <w:numPr>
          <w:ilvl w:val="0"/>
          <w:numId w:val="18"/>
        </w:numPr>
        <w:suppressAutoHyphens/>
        <w:autoSpaceDN/>
        <w:jc w:val="both"/>
        <w:rPr>
          <w:rFonts w:asciiTheme="minorHAnsi" w:hAnsiTheme="minorHAnsi" w:cstheme="minorHAnsi"/>
          <w:sz w:val="20"/>
          <w:szCs w:val="20"/>
        </w:rPr>
      </w:pPr>
      <w:r w:rsidRPr="00275A94">
        <w:rPr>
          <w:rFonts w:asciiTheme="minorHAnsi" w:hAnsiTheme="minorHAnsi" w:cstheme="minorHAnsi"/>
          <w:color w:val="000000"/>
          <w:sz w:val="20"/>
          <w:szCs w:val="20"/>
        </w:rPr>
        <w:t>Di aver sostenuto un costo complessivo del personale dipendente non inferiore al 15% dell’importo dei lavori eseguiti nel quinquennio antecedente la data di pubblicazione del presente avviso;</w:t>
      </w:r>
    </w:p>
    <w:p w:rsidR="00275A94" w:rsidRPr="00275A94" w:rsidRDefault="00275A94" w:rsidP="00275A94">
      <w:pPr>
        <w:widowControl/>
        <w:numPr>
          <w:ilvl w:val="0"/>
          <w:numId w:val="18"/>
        </w:numPr>
        <w:suppressAutoHyphens/>
        <w:autoSpaceDN/>
        <w:jc w:val="both"/>
        <w:rPr>
          <w:rFonts w:asciiTheme="minorHAnsi" w:hAnsiTheme="minorHAnsi" w:cstheme="minorHAnsi"/>
          <w:sz w:val="20"/>
          <w:szCs w:val="20"/>
        </w:rPr>
      </w:pPr>
      <w:r w:rsidRPr="00275A94">
        <w:rPr>
          <w:rFonts w:asciiTheme="minorHAnsi" w:hAnsiTheme="minorHAnsi" w:cstheme="minorHAnsi"/>
          <w:color w:val="000000"/>
          <w:sz w:val="20"/>
          <w:szCs w:val="20"/>
        </w:rPr>
        <w:t>Di avere seguito direttamente nel quinquennio antecedente la data di pubblicazione del bando di gara, lavori attinenti alla natura dei lavori oggetto dell’'appalto per un importo complessivo non inferiore all' importo complessivo dell'appalto;</w:t>
      </w:r>
    </w:p>
    <w:p w:rsidR="00275A94" w:rsidRPr="00275A94" w:rsidRDefault="00275A94" w:rsidP="00275A94">
      <w:pPr>
        <w:widowControl/>
        <w:numPr>
          <w:ilvl w:val="0"/>
          <w:numId w:val="18"/>
        </w:numPr>
        <w:suppressAutoHyphens/>
        <w:autoSpaceDN/>
        <w:jc w:val="both"/>
        <w:rPr>
          <w:rFonts w:asciiTheme="minorHAnsi" w:hAnsiTheme="minorHAnsi" w:cstheme="minorHAnsi"/>
          <w:sz w:val="20"/>
          <w:szCs w:val="20"/>
        </w:rPr>
      </w:pPr>
      <w:r w:rsidRPr="00275A94">
        <w:rPr>
          <w:rFonts w:asciiTheme="minorHAnsi" w:hAnsiTheme="minorHAnsi" w:cstheme="minorHAnsi"/>
          <w:color w:val="000000"/>
          <w:sz w:val="20"/>
          <w:szCs w:val="20"/>
        </w:rPr>
        <w:t>Che i lavori analoghi eseguiti nel quinquennio precedente alla data di pubblicazione del bando sono i seguenti:</w:t>
      </w:r>
    </w:p>
    <w:p w:rsidR="00275A94" w:rsidRDefault="00275A94" w:rsidP="00275A94">
      <w:pPr>
        <w:spacing w:before="240"/>
        <w:ind w:left="720"/>
        <w:jc w:val="both"/>
        <w:rPr>
          <w:rFonts w:asciiTheme="minorHAnsi" w:hAnsiTheme="minorHAnsi" w:cstheme="minorHAnsi"/>
          <w:b/>
          <w:color w:val="000000"/>
          <w:sz w:val="20"/>
          <w:szCs w:val="20"/>
        </w:rPr>
      </w:pPr>
    </w:p>
    <w:p w:rsidR="00275A94" w:rsidRDefault="00275A94" w:rsidP="00275A94">
      <w:pPr>
        <w:spacing w:before="240"/>
        <w:ind w:left="720"/>
        <w:jc w:val="both"/>
        <w:rPr>
          <w:rFonts w:asciiTheme="minorHAnsi" w:hAnsiTheme="minorHAnsi" w:cstheme="minorHAnsi"/>
          <w:b/>
          <w:color w:val="000000"/>
          <w:sz w:val="20"/>
          <w:szCs w:val="20"/>
        </w:rPr>
      </w:pPr>
    </w:p>
    <w:p w:rsidR="00275A94" w:rsidRPr="00275A94" w:rsidRDefault="00275A94" w:rsidP="00275A94">
      <w:pPr>
        <w:spacing w:before="240"/>
        <w:ind w:left="720"/>
        <w:jc w:val="both"/>
        <w:rPr>
          <w:rFonts w:asciiTheme="minorHAnsi" w:hAnsiTheme="minorHAnsi" w:cstheme="minorHAnsi"/>
          <w:sz w:val="20"/>
          <w:szCs w:val="20"/>
        </w:rPr>
      </w:pPr>
      <w:r w:rsidRPr="00275A94">
        <w:rPr>
          <w:rFonts w:asciiTheme="minorHAnsi" w:hAnsiTheme="minorHAnsi" w:cstheme="minorHAnsi"/>
          <w:b/>
          <w:color w:val="000000"/>
          <w:sz w:val="20"/>
          <w:szCs w:val="20"/>
        </w:rPr>
        <w:t>In caso di committenti privati:</w:t>
      </w:r>
    </w:p>
    <w:tbl>
      <w:tblPr>
        <w:tblW w:w="0" w:type="auto"/>
        <w:tblInd w:w="481" w:type="dxa"/>
        <w:tblLayout w:type="fixed"/>
        <w:tblCellMar>
          <w:left w:w="70" w:type="dxa"/>
          <w:right w:w="70" w:type="dxa"/>
        </w:tblCellMar>
        <w:tblLook w:val="0000" w:firstRow="0" w:lastRow="0" w:firstColumn="0" w:lastColumn="0" w:noHBand="0" w:noVBand="0"/>
      </w:tblPr>
      <w:tblGrid>
        <w:gridCol w:w="2147"/>
        <w:gridCol w:w="2765"/>
        <w:gridCol w:w="2162"/>
        <w:gridCol w:w="2169"/>
      </w:tblGrid>
      <w:tr w:rsidR="00275A94" w:rsidRPr="00275A94" w:rsidTr="00A722C1">
        <w:trPr>
          <w:trHeight w:val="153"/>
        </w:trPr>
        <w:tc>
          <w:tcPr>
            <w:tcW w:w="2147"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COMMITTENTE</w:t>
            </w:r>
          </w:p>
        </w:tc>
        <w:tc>
          <w:tcPr>
            <w:tcW w:w="2765"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ESTREMI FATTURA (N. / DATA)</w:t>
            </w:r>
          </w:p>
        </w:tc>
        <w:tc>
          <w:tcPr>
            <w:tcW w:w="2162"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IMPORTO LAVORI</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TITOLO ABILITATIVO</w:t>
            </w:r>
          </w:p>
        </w:tc>
      </w:tr>
      <w:tr w:rsidR="00275A94" w:rsidRPr="00275A94" w:rsidTr="00A722C1">
        <w:trPr>
          <w:trHeight w:val="173"/>
        </w:trPr>
        <w:tc>
          <w:tcPr>
            <w:tcW w:w="2147"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765"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2"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170"/>
        </w:trPr>
        <w:tc>
          <w:tcPr>
            <w:tcW w:w="2147"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765"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2"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70"/>
        </w:trPr>
        <w:tc>
          <w:tcPr>
            <w:tcW w:w="2147"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765"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2"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70"/>
        </w:trPr>
        <w:tc>
          <w:tcPr>
            <w:tcW w:w="2147"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765"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2"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70"/>
        </w:trPr>
        <w:tc>
          <w:tcPr>
            <w:tcW w:w="2147"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765"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2"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70"/>
        </w:trPr>
        <w:tc>
          <w:tcPr>
            <w:tcW w:w="2147"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765"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2"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70"/>
        </w:trPr>
        <w:tc>
          <w:tcPr>
            <w:tcW w:w="2147"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765"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2"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70"/>
        </w:trPr>
        <w:tc>
          <w:tcPr>
            <w:tcW w:w="2147"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765"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2"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r>
    </w:tbl>
    <w:p w:rsidR="00275A94" w:rsidRPr="00275A94" w:rsidRDefault="00275A94" w:rsidP="00275A94">
      <w:pPr>
        <w:spacing w:before="240"/>
        <w:ind w:left="426"/>
        <w:jc w:val="both"/>
        <w:rPr>
          <w:rFonts w:asciiTheme="minorHAnsi" w:hAnsiTheme="minorHAnsi" w:cstheme="minorHAnsi"/>
          <w:sz w:val="20"/>
          <w:szCs w:val="20"/>
        </w:rPr>
      </w:pPr>
      <w:r w:rsidRPr="00275A94">
        <w:rPr>
          <w:rFonts w:asciiTheme="minorHAnsi" w:hAnsiTheme="minorHAnsi" w:cstheme="minorHAnsi"/>
          <w:i/>
          <w:sz w:val="20"/>
          <w:szCs w:val="20"/>
        </w:rPr>
        <w:t>(allegare relativi documenti sopra dichiarati)</w:t>
      </w:r>
    </w:p>
    <w:p w:rsidR="00275A94" w:rsidRPr="00275A94" w:rsidRDefault="00275A94" w:rsidP="00275A94">
      <w:pPr>
        <w:spacing w:before="240"/>
        <w:ind w:firstLine="708"/>
        <w:jc w:val="both"/>
        <w:rPr>
          <w:rFonts w:asciiTheme="minorHAnsi" w:hAnsiTheme="minorHAnsi" w:cstheme="minorHAnsi"/>
          <w:sz w:val="20"/>
          <w:szCs w:val="20"/>
        </w:rPr>
      </w:pPr>
      <w:r w:rsidRPr="00275A94">
        <w:rPr>
          <w:rFonts w:asciiTheme="minorHAnsi" w:hAnsiTheme="minorHAnsi" w:cstheme="minorHAnsi"/>
          <w:b/>
          <w:bCs/>
          <w:sz w:val="20"/>
          <w:szCs w:val="20"/>
        </w:rPr>
        <w:t>In caso di committenti pubblici:</w:t>
      </w:r>
    </w:p>
    <w:tbl>
      <w:tblPr>
        <w:tblW w:w="0" w:type="auto"/>
        <w:tblInd w:w="481" w:type="dxa"/>
        <w:tblLayout w:type="fixed"/>
        <w:tblCellMar>
          <w:left w:w="70" w:type="dxa"/>
          <w:right w:w="70" w:type="dxa"/>
        </w:tblCellMar>
        <w:tblLook w:val="0000" w:firstRow="0" w:lastRow="0" w:firstColumn="0" w:lastColumn="0" w:noHBand="0" w:noVBand="0"/>
      </w:tblPr>
      <w:tblGrid>
        <w:gridCol w:w="1389"/>
        <w:gridCol w:w="1871"/>
        <w:gridCol w:w="2268"/>
        <w:gridCol w:w="2268"/>
        <w:gridCol w:w="1873"/>
      </w:tblGrid>
      <w:tr w:rsidR="00275A94" w:rsidRPr="00275A94" w:rsidTr="00A722C1">
        <w:trPr>
          <w:trHeight w:val="170"/>
        </w:trPr>
        <w:tc>
          <w:tcPr>
            <w:tcW w:w="1389"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COMMITTENTE- SEDE LEGALE</w:t>
            </w:r>
          </w:p>
        </w:tc>
        <w:tc>
          <w:tcPr>
            <w:tcW w:w="1871"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RESPONSABILE UNICO DEL PROCEDIMENTO</w:t>
            </w:r>
          </w:p>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(R.U.P.)</w:t>
            </w:r>
          </w:p>
        </w:tc>
        <w:tc>
          <w:tcPr>
            <w:tcW w:w="2268" w:type="dxa"/>
            <w:tcBorders>
              <w:top w:val="single" w:sz="4" w:space="0" w:color="000000"/>
              <w:left w:val="single" w:sz="4" w:space="0" w:color="000000"/>
              <w:bottom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IMPORTO DEI LAVORI</w:t>
            </w:r>
          </w:p>
        </w:tc>
        <w:tc>
          <w:tcPr>
            <w:tcW w:w="2268"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OGGETTO DEI LAVORI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94" w:rsidRPr="00275A94" w:rsidRDefault="00275A94" w:rsidP="00A722C1">
            <w:pPr>
              <w:jc w:val="center"/>
              <w:rPr>
                <w:rFonts w:asciiTheme="minorHAnsi" w:hAnsiTheme="minorHAnsi" w:cstheme="minorHAnsi"/>
                <w:sz w:val="20"/>
                <w:szCs w:val="20"/>
              </w:rPr>
            </w:pPr>
            <w:r w:rsidRPr="00275A94">
              <w:rPr>
                <w:rFonts w:asciiTheme="minorHAnsi" w:hAnsiTheme="minorHAnsi" w:cstheme="minorHAnsi"/>
                <w:sz w:val="20"/>
                <w:szCs w:val="20"/>
              </w:rPr>
              <w:t>ANNO DI ESECUZIONE DEI LAVORI</w:t>
            </w:r>
          </w:p>
        </w:tc>
      </w:tr>
      <w:tr w:rsidR="00275A94" w:rsidRPr="00275A94" w:rsidTr="00A722C1">
        <w:trPr>
          <w:trHeight w:val="170"/>
        </w:trPr>
        <w:tc>
          <w:tcPr>
            <w:tcW w:w="1389"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1"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170"/>
        </w:trPr>
        <w:tc>
          <w:tcPr>
            <w:tcW w:w="1389"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1"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170"/>
        </w:trPr>
        <w:tc>
          <w:tcPr>
            <w:tcW w:w="1389"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1"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170"/>
        </w:trPr>
        <w:tc>
          <w:tcPr>
            <w:tcW w:w="1389"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1"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170"/>
        </w:trPr>
        <w:tc>
          <w:tcPr>
            <w:tcW w:w="1389"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1"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r>
      <w:tr w:rsidR="00275A94" w:rsidRPr="00275A94" w:rsidTr="00A722C1">
        <w:trPr>
          <w:trHeight w:val="170"/>
        </w:trPr>
        <w:tc>
          <w:tcPr>
            <w:tcW w:w="1389"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1"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rsidR="00275A94" w:rsidRPr="00275A94" w:rsidRDefault="00275A94" w:rsidP="00A722C1">
            <w:pPr>
              <w:snapToGrid w:val="0"/>
              <w:jc w:val="center"/>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94" w:rsidRPr="00275A94" w:rsidRDefault="00275A94" w:rsidP="00A722C1">
            <w:pPr>
              <w:snapToGrid w:val="0"/>
              <w:jc w:val="center"/>
              <w:rPr>
                <w:rFonts w:asciiTheme="minorHAnsi" w:hAnsiTheme="minorHAnsi" w:cstheme="minorHAnsi"/>
                <w:sz w:val="20"/>
                <w:szCs w:val="20"/>
              </w:rPr>
            </w:pPr>
          </w:p>
        </w:tc>
      </w:tr>
    </w:tbl>
    <w:p w:rsidR="00275A94" w:rsidRPr="00275A94" w:rsidRDefault="00275A94" w:rsidP="00275A94">
      <w:pPr>
        <w:rPr>
          <w:rFonts w:asciiTheme="minorHAnsi" w:hAnsiTheme="minorHAnsi" w:cstheme="minorHAnsi"/>
          <w:sz w:val="20"/>
          <w:szCs w:val="20"/>
        </w:rPr>
      </w:pPr>
    </w:p>
    <w:p w:rsidR="00275A94" w:rsidRPr="00275A94" w:rsidRDefault="00275A94" w:rsidP="00275A94">
      <w:pPr>
        <w:rPr>
          <w:rFonts w:asciiTheme="minorHAnsi" w:hAnsiTheme="minorHAnsi" w:cstheme="minorHAnsi"/>
          <w:sz w:val="20"/>
          <w:szCs w:val="20"/>
        </w:rPr>
      </w:pPr>
      <w:r w:rsidRPr="00275A94">
        <w:rPr>
          <w:rFonts w:asciiTheme="minorHAnsi" w:hAnsiTheme="minorHAnsi" w:cstheme="minorHAnsi"/>
          <w:sz w:val="20"/>
          <w:szCs w:val="20"/>
        </w:rPr>
        <w:tab/>
        <w:t>(allegare i certificati di esecuzione lavori rilasciati dalla stazione appaltante o le fatture di pagamento)</w:t>
      </w:r>
    </w:p>
    <w:p w:rsidR="00275A94" w:rsidRPr="000B386E" w:rsidRDefault="00275A94" w:rsidP="000B386E">
      <w:pPr>
        <w:widowControl/>
        <w:numPr>
          <w:ilvl w:val="0"/>
          <w:numId w:val="18"/>
        </w:numPr>
        <w:suppressAutoHyphens/>
        <w:autoSpaceDN/>
        <w:jc w:val="both"/>
        <w:rPr>
          <w:rFonts w:asciiTheme="minorHAnsi" w:hAnsiTheme="minorHAnsi" w:cstheme="minorHAnsi"/>
          <w:color w:val="000000"/>
          <w:sz w:val="20"/>
          <w:szCs w:val="20"/>
        </w:rPr>
      </w:pPr>
      <w:r w:rsidRPr="000B386E">
        <w:rPr>
          <w:rFonts w:asciiTheme="minorHAnsi" w:hAnsiTheme="minorHAnsi" w:cstheme="minorHAnsi"/>
          <w:color w:val="000000"/>
          <w:sz w:val="20"/>
          <w:szCs w:val="20"/>
        </w:rPr>
        <w:t xml:space="preserve"> Di disporre, a titolo di proprietà, locazione finanziaria o noleggio (in tali ultimi due casi indicare Ditta locante e data contratto), di una adeguata attrezzatura tecnica in relazione alle caratteristiche dei lavori da realizzare</w:t>
      </w:r>
      <w:r w:rsidR="000B386E" w:rsidRPr="000B386E">
        <w:rPr>
          <w:rFonts w:asciiTheme="minorHAnsi" w:hAnsiTheme="minorHAnsi" w:cstheme="minorHAnsi"/>
          <w:color w:val="000000"/>
          <w:sz w:val="20"/>
          <w:szCs w:val="20"/>
        </w:rPr>
        <w:t xml:space="preserve"> s</w:t>
      </w:r>
      <w:r w:rsidRPr="000B386E">
        <w:rPr>
          <w:rFonts w:asciiTheme="minorHAnsi" w:hAnsiTheme="minorHAnsi" w:cstheme="minorHAnsi"/>
          <w:color w:val="000000"/>
          <w:sz w:val="20"/>
          <w:szCs w:val="20"/>
        </w:rPr>
        <w:t>pecificare il titolo: ( se proprietà, locazione o n</w:t>
      </w:r>
      <w:r w:rsidR="000B386E" w:rsidRPr="000B386E">
        <w:rPr>
          <w:rFonts w:asciiTheme="minorHAnsi" w:hAnsiTheme="minorHAnsi" w:cstheme="minorHAnsi"/>
          <w:color w:val="000000"/>
          <w:sz w:val="20"/>
          <w:szCs w:val="20"/>
        </w:rPr>
        <w:t>ole</w:t>
      </w:r>
      <w:r w:rsidRPr="000B386E">
        <w:rPr>
          <w:rFonts w:asciiTheme="minorHAnsi" w:hAnsiTheme="minorHAnsi" w:cstheme="minorHAnsi"/>
          <w:color w:val="000000"/>
          <w:sz w:val="20"/>
          <w:szCs w:val="20"/>
        </w:rPr>
        <w:t>ggio) ______________________________________</w:t>
      </w:r>
    </w:p>
    <w:p w:rsidR="00275A94" w:rsidRPr="00275A94" w:rsidRDefault="00275A94" w:rsidP="00275A94">
      <w:pPr>
        <w:spacing w:before="240"/>
        <w:ind w:left="360"/>
        <w:jc w:val="both"/>
        <w:rPr>
          <w:rFonts w:asciiTheme="minorHAnsi" w:hAnsiTheme="minorHAnsi" w:cstheme="minorHAnsi"/>
          <w:sz w:val="20"/>
          <w:szCs w:val="20"/>
        </w:rPr>
      </w:pPr>
      <w:r w:rsidRPr="00275A94">
        <w:rPr>
          <w:rFonts w:asciiTheme="minorHAnsi" w:hAnsiTheme="minorHAnsi" w:cstheme="minorHAnsi"/>
          <w:sz w:val="20"/>
          <w:szCs w:val="20"/>
        </w:rPr>
        <w:t>(se del caso)</w:t>
      </w:r>
    </w:p>
    <w:p w:rsidR="00275A94" w:rsidRPr="00275A94" w:rsidRDefault="00275A94" w:rsidP="00275A94">
      <w:pPr>
        <w:spacing w:before="240"/>
        <w:ind w:left="360"/>
        <w:jc w:val="both"/>
        <w:rPr>
          <w:rFonts w:asciiTheme="minorHAnsi" w:hAnsiTheme="minorHAnsi" w:cstheme="minorHAnsi"/>
          <w:sz w:val="20"/>
          <w:szCs w:val="20"/>
        </w:rPr>
      </w:pPr>
      <w:r w:rsidRPr="00275A94">
        <w:rPr>
          <w:rFonts w:asciiTheme="minorHAnsi" w:hAnsiTheme="minorHAnsi" w:cstheme="minorHAnsi"/>
          <w:sz w:val="20"/>
          <w:szCs w:val="20"/>
        </w:rPr>
        <w:t>Ditta locante</w:t>
      </w:r>
      <w:r w:rsidRPr="00275A94">
        <w:rPr>
          <w:rFonts w:asciiTheme="minorHAnsi" w:hAnsiTheme="minorHAnsi" w:cstheme="minorHAnsi"/>
          <w:sz w:val="20"/>
          <w:szCs w:val="20"/>
        </w:rPr>
        <w:tab/>
        <w:t>xxxxxx</w:t>
      </w:r>
      <w:r w:rsidRPr="00275A94">
        <w:rPr>
          <w:rFonts w:asciiTheme="minorHAnsi" w:hAnsiTheme="minorHAnsi" w:cstheme="minorHAnsi"/>
          <w:sz w:val="20"/>
          <w:szCs w:val="20"/>
        </w:rPr>
        <w:tab/>
      </w:r>
      <w:r w:rsidRPr="00275A94">
        <w:rPr>
          <w:rFonts w:asciiTheme="minorHAnsi" w:hAnsiTheme="minorHAnsi" w:cstheme="minorHAnsi"/>
          <w:sz w:val="20"/>
          <w:szCs w:val="20"/>
        </w:rPr>
        <w:tab/>
      </w:r>
      <w:r w:rsidRPr="00275A94">
        <w:rPr>
          <w:rFonts w:asciiTheme="minorHAnsi" w:hAnsiTheme="minorHAnsi" w:cstheme="minorHAnsi"/>
          <w:sz w:val="20"/>
          <w:szCs w:val="20"/>
        </w:rPr>
        <w:tab/>
      </w:r>
      <w:r w:rsidRPr="00275A94">
        <w:rPr>
          <w:rFonts w:asciiTheme="minorHAnsi" w:hAnsiTheme="minorHAnsi" w:cstheme="minorHAnsi"/>
          <w:sz w:val="20"/>
          <w:szCs w:val="20"/>
        </w:rPr>
        <w:tab/>
      </w:r>
      <w:r w:rsidRPr="00275A94">
        <w:rPr>
          <w:rFonts w:asciiTheme="minorHAnsi" w:hAnsiTheme="minorHAnsi" w:cstheme="minorHAnsi"/>
          <w:sz w:val="20"/>
          <w:szCs w:val="20"/>
        </w:rPr>
        <w:tab/>
      </w:r>
      <w:r w:rsidRPr="00275A94">
        <w:rPr>
          <w:rFonts w:asciiTheme="minorHAnsi" w:hAnsiTheme="minorHAnsi" w:cstheme="minorHAnsi"/>
          <w:sz w:val="20"/>
          <w:szCs w:val="20"/>
        </w:rPr>
        <w:tab/>
        <w:t>Data contratto:xxxxxx</w:t>
      </w:r>
    </w:p>
    <w:p w:rsidR="00275A94" w:rsidRDefault="00275A94" w:rsidP="00275A94">
      <w:pPr>
        <w:widowControl/>
        <w:numPr>
          <w:ilvl w:val="0"/>
          <w:numId w:val="18"/>
        </w:numPr>
        <w:suppressAutoHyphens/>
        <w:autoSpaceDN/>
        <w:spacing w:before="240"/>
        <w:jc w:val="both"/>
        <w:rPr>
          <w:rFonts w:asciiTheme="minorHAnsi" w:hAnsiTheme="minorHAnsi" w:cstheme="minorHAnsi"/>
          <w:sz w:val="20"/>
          <w:szCs w:val="20"/>
        </w:rPr>
      </w:pPr>
      <w:r w:rsidRPr="00275A94">
        <w:rPr>
          <w:rFonts w:asciiTheme="minorHAnsi" w:hAnsiTheme="minorHAnsi" w:cstheme="minorHAnsi"/>
          <w:sz w:val="20"/>
          <w:szCs w:val="20"/>
        </w:rPr>
        <w:t>Dichiara, inoltre con riferimento all’obbligo di dimostrazione del possesso dei requisiti, che l’impresa è in possesso di adeguata documentazione dalla quale risulta quanto sopra dichiarato e che è disponibile ad esibire la stessa su richiesta della stazione appaltante in caso di verifica disposta ai sensi della normativa vigente.</w:t>
      </w:r>
    </w:p>
    <w:p w:rsidR="000B386E" w:rsidRPr="00275A94" w:rsidRDefault="000B386E" w:rsidP="000B386E">
      <w:pPr>
        <w:widowControl/>
        <w:suppressAutoHyphens/>
        <w:autoSpaceDN/>
        <w:spacing w:before="240"/>
        <w:jc w:val="both"/>
        <w:rPr>
          <w:rFonts w:asciiTheme="minorHAnsi" w:hAnsiTheme="minorHAnsi" w:cstheme="minorHAnsi"/>
          <w:sz w:val="20"/>
          <w:szCs w:val="20"/>
        </w:rPr>
      </w:pPr>
    </w:p>
    <w:p w:rsidR="00275A94" w:rsidRPr="00275A94" w:rsidRDefault="00275A94" w:rsidP="00275A94">
      <w:pPr>
        <w:pStyle w:val="sche4"/>
        <w:tabs>
          <w:tab w:val="left" w:leader="dot" w:pos="8824"/>
        </w:tabs>
        <w:rPr>
          <w:rFonts w:asciiTheme="minorHAnsi" w:hAnsiTheme="minorHAnsi" w:cstheme="minorHAnsi"/>
        </w:rPr>
      </w:pPr>
      <w:r w:rsidRPr="00275A94">
        <w:rPr>
          <w:rFonts w:asciiTheme="minorHAnsi" w:hAnsiTheme="minorHAnsi" w:cstheme="minorHAnsi"/>
          <w:lang w:val="it-IT"/>
        </w:rPr>
        <w:t>Data ........................................</w:t>
      </w:r>
    </w:p>
    <w:p w:rsidR="00275A94" w:rsidRPr="00275A94" w:rsidRDefault="00275A94" w:rsidP="00275A94">
      <w:pPr>
        <w:pStyle w:val="sche4"/>
        <w:tabs>
          <w:tab w:val="left" w:leader="dot" w:pos="8824"/>
        </w:tabs>
        <w:rPr>
          <w:rFonts w:asciiTheme="minorHAnsi" w:hAnsiTheme="minorHAnsi" w:cstheme="minorHAnsi"/>
          <w:lang w:val="it-IT"/>
        </w:rPr>
      </w:pPr>
    </w:p>
    <w:p w:rsidR="00275A94" w:rsidRPr="00275A94" w:rsidRDefault="00275A94" w:rsidP="00275A94">
      <w:pPr>
        <w:pStyle w:val="sche4"/>
        <w:tabs>
          <w:tab w:val="left" w:pos="4820"/>
          <w:tab w:val="left" w:pos="5245"/>
          <w:tab w:val="left" w:leader="dot" w:pos="8824"/>
        </w:tabs>
        <w:rPr>
          <w:rFonts w:asciiTheme="minorHAnsi" w:hAnsiTheme="minorHAnsi" w:cstheme="minorHAnsi"/>
        </w:rPr>
      </w:pPr>
      <w:r w:rsidRPr="00275A94">
        <w:rPr>
          <w:rFonts w:asciiTheme="minorHAnsi" w:hAnsiTheme="minorHAnsi" w:cstheme="minorHAnsi"/>
          <w:lang w:val="it-IT"/>
        </w:rPr>
        <w:tab/>
      </w:r>
      <w:r w:rsidRPr="00275A94">
        <w:rPr>
          <w:rFonts w:asciiTheme="minorHAnsi" w:hAnsiTheme="minorHAnsi" w:cstheme="minorHAnsi"/>
          <w:lang w:val="it-IT"/>
        </w:rPr>
        <w:tab/>
        <w:t>FIRMA ..................................................................</w:t>
      </w:r>
    </w:p>
    <w:p w:rsidR="000B386E" w:rsidRDefault="000B386E" w:rsidP="000B386E">
      <w:pPr>
        <w:spacing w:line="290" w:lineRule="exact"/>
        <w:jc w:val="both"/>
        <w:rPr>
          <w:rFonts w:asciiTheme="minorHAnsi" w:hAnsiTheme="minorHAnsi" w:cstheme="minorHAnsi"/>
          <w:sz w:val="20"/>
          <w:szCs w:val="20"/>
        </w:rPr>
      </w:pPr>
    </w:p>
    <w:p w:rsidR="00275A94" w:rsidRPr="000B386E" w:rsidRDefault="00275A94" w:rsidP="000B386E">
      <w:pPr>
        <w:spacing w:line="290" w:lineRule="exact"/>
        <w:jc w:val="both"/>
        <w:rPr>
          <w:rFonts w:asciiTheme="minorHAnsi" w:hAnsiTheme="minorHAnsi" w:cstheme="minorHAnsi"/>
          <w:b/>
          <w:sz w:val="20"/>
          <w:szCs w:val="20"/>
        </w:rPr>
      </w:pPr>
      <w:r w:rsidRPr="000B386E">
        <w:rPr>
          <w:rFonts w:asciiTheme="minorHAnsi" w:hAnsiTheme="minorHAnsi" w:cstheme="minorHAnsi"/>
          <w:b/>
          <w:sz w:val="20"/>
          <w:szCs w:val="20"/>
        </w:rPr>
        <w:t>NB.:</w:t>
      </w:r>
      <w:r w:rsidR="000B386E" w:rsidRPr="000B386E">
        <w:rPr>
          <w:b/>
        </w:rPr>
        <w:t xml:space="preserve"> </w:t>
      </w:r>
      <w:r w:rsidR="000B386E" w:rsidRPr="000B386E">
        <w:rPr>
          <w:rFonts w:asciiTheme="minorHAnsi" w:hAnsiTheme="minorHAnsi" w:cstheme="minorHAnsi"/>
          <w:b/>
          <w:sz w:val="20"/>
          <w:szCs w:val="20"/>
        </w:rPr>
        <w:t>La presente dichiarazione deve essere corredate da fotocopia, non autenticata, di valido</w:t>
      </w:r>
    </w:p>
    <w:p w:rsidR="00275A94" w:rsidRPr="00275A94" w:rsidRDefault="00275A94" w:rsidP="00275A94">
      <w:pPr>
        <w:pStyle w:val="Corpodeltesto21"/>
        <w:widowControl w:val="0"/>
        <w:numPr>
          <w:ilvl w:val="0"/>
          <w:numId w:val="17"/>
        </w:numPr>
        <w:spacing w:after="0" w:line="320" w:lineRule="exact"/>
        <w:jc w:val="both"/>
        <w:rPr>
          <w:rFonts w:asciiTheme="minorHAnsi" w:hAnsiTheme="minorHAnsi" w:cstheme="minorHAnsi"/>
        </w:rPr>
      </w:pPr>
      <w:r w:rsidRPr="00275A94">
        <w:rPr>
          <w:rFonts w:asciiTheme="minorHAnsi" w:hAnsiTheme="minorHAnsi" w:cstheme="minorHAnsi"/>
          <w:b/>
          <w:i/>
        </w:rPr>
        <w:t>La presente dichiarazione deve essere corredate da fotocopia, non autenticata, di valido documento di identità del sottoscrittore</w:t>
      </w:r>
    </w:p>
    <w:p w:rsidR="00275A94" w:rsidRPr="00275A94" w:rsidRDefault="00275A94" w:rsidP="00275A94">
      <w:pPr>
        <w:widowControl/>
        <w:suppressAutoHyphens/>
        <w:autoSpaceDE/>
        <w:autoSpaceDN/>
        <w:spacing w:before="57"/>
        <w:ind w:right="125"/>
        <w:jc w:val="both"/>
        <w:rPr>
          <w:rFonts w:asciiTheme="minorHAnsi" w:hAnsiTheme="minorHAnsi" w:cstheme="minorHAnsi"/>
          <w:sz w:val="20"/>
          <w:szCs w:val="20"/>
        </w:rPr>
      </w:pPr>
    </w:p>
    <w:p w:rsidR="00275A94" w:rsidRDefault="00275A94" w:rsidP="00275A94">
      <w:pPr>
        <w:jc w:val="center"/>
        <w:rPr>
          <w:rFonts w:ascii="Arial" w:hAnsi="Arial" w:cs="Arial"/>
          <w:b/>
        </w:rPr>
      </w:pPr>
    </w:p>
    <w:p w:rsidR="00275A94" w:rsidRDefault="00275A94" w:rsidP="00275A94">
      <w:pPr>
        <w:jc w:val="center"/>
        <w:rPr>
          <w:rFonts w:ascii="Arial" w:hAnsi="Arial" w:cs="Arial"/>
          <w:b/>
        </w:rPr>
      </w:pPr>
    </w:p>
    <w:p w:rsidR="003905BB" w:rsidRPr="00275A94" w:rsidRDefault="003905BB" w:rsidP="00275A94"/>
    <w:sectPr w:rsidR="003905BB" w:rsidRPr="00275A94" w:rsidSect="00CF10FC">
      <w:headerReference w:type="default" r:id="rId8"/>
      <w:footerReference w:type="default" r:id="rId9"/>
      <w:pgSz w:w="11910" w:h="16850"/>
      <w:pgMar w:top="1900" w:right="980" w:bottom="1060" w:left="920" w:header="2154" w:footer="8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82" w:rsidRDefault="00086982">
      <w:r>
        <w:separator/>
      </w:r>
    </w:p>
  </w:endnote>
  <w:endnote w:type="continuationSeparator" w:id="0">
    <w:p w:rsidR="00086982" w:rsidRDefault="0008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D3" w:rsidRDefault="00FB42D3" w:rsidP="001616B7">
    <w:pPr>
      <w:pStyle w:val="Pidipagina"/>
      <w:tabs>
        <w:tab w:val="clear" w:pos="4819"/>
        <w:tab w:val="clear" w:pos="9638"/>
        <w:tab w:val="left" w:pos="2647"/>
      </w:tabs>
      <w:jc w:val="center"/>
      <w:rPr>
        <w:rFonts w:asciiTheme="minorHAnsi" w:hAnsiTheme="minorHAnsi" w:cstheme="minorHAnsi"/>
        <w:sz w:val="12"/>
      </w:rPr>
    </w:pPr>
  </w:p>
  <w:p w:rsidR="00FB42D3" w:rsidRDefault="00FB42D3" w:rsidP="001616B7">
    <w:pPr>
      <w:pStyle w:val="Pidipagina"/>
      <w:tabs>
        <w:tab w:val="clear" w:pos="4819"/>
        <w:tab w:val="clear" w:pos="9638"/>
        <w:tab w:val="left" w:pos="2647"/>
      </w:tabs>
      <w:jc w:val="center"/>
      <w:rPr>
        <w:rFonts w:asciiTheme="minorHAnsi" w:hAnsiTheme="minorHAnsi" w:cstheme="minorHAnsi"/>
        <w:sz w:val="12"/>
      </w:rPr>
    </w:pPr>
  </w:p>
  <w:p w:rsidR="00FB42D3" w:rsidRDefault="00FB42D3" w:rsidP="001616B7">
    <w:pPr>
      <w:pStyle w:val="Pidipagina"/>
      <w:tabs>
        <w:tab w:val="clear" w:pos="4819"/>
        <w:tab w:val="clear" w:pos="9638"/>
        <w:tab w:val="left" w:pos="2647"/>
      </w:tabs>
      <w:jc w:val="center"/>
    </w:pPr>
    <w:r w:rsidRPr="001616B7">
      <w:rPr>
        <w:rFonts w:asciiTheme="minorHAnsi" w:hAnsiTheme="minorHAnsi" w:cstheme="minorHAnsi"/>
        <w:sz w:val="12"/>
      </w:rPr>
      <w:t>Istituto Oncologico Veneto I.R.C.C.S.- Ospedale Busonera – via Gattamelata 64 – 35128 Padova –P.I./C.F. 04074560287; www.ioveneto.it</w:t>
    </w:r>
  </w:p>
  <w:p w:rsidR="00FB42D3" w:rsidRDefault="006A07F0">
    <w:pPr>
      <w:pStyle w:val="Corpotesto"/>
      <w:spacing w:line="14" w:lineRule="auto"/>
      <w:rPr>
        <w:sz w:val="20"/>
      </w:rPr>
    </w:pPr>
    <w:r>
      <w:rPr>
        <w:noProof/>
        <w:lang w:eastAsia="it-IT"/>
      </w:rPr>
      <mc:AlternateContent>
        <mc:Choice Requires="wps">
          <w:drawing>
            <wp:anchor distT="0" distB="0" distL="114300" distR="114300" simplePos="0" relativeHeight="487201280" behindDoc="1" locked="0" layoutInCell="1" allowOverlap="1">
              <wp:simplePos x="0" y="0"/>
              <wp:positionH relativeFrom="page">
                <wp:posOffset>6283960</wp:posOffset>
              </wp:positionH>
              <wp:positionV relativeFrom="page">
                <wp:posOffset>9999980</wp:posOffset>
              </wp:positionV>
              <wp:extent cx="571500"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2D3" w:rsidRPr="001616B7" w:rsidRDefault="00FB42D3">
                          <w:pPr>
                            <w:spacing w:before="10"/>
                            <w:ind w:left="20"/>
                            <w:rPr>
                              <w:rFonts w:asciiTheme="minorHAnsi" w:hAnsiTheme="minorHAnsi" w:cstheme="minorHAnsi"/>
                              <w:sz w:val="20"/>
                            </w:rPr>
                          </w:pPr>
                          <w:r w:rsidRPr="001616B7">
                            <w:rPr>
                              <w:rFonts w:asciiTheme="minorHAnsi" w:hAnsiTheme="minorHAnsi" w:cstheme="minorHAnsi"/>
                              <w:sz w:val="20"/>
                            </w:rPr>
                            <w:t>Pag.</w:t>
                          </w:r>
                          <w:r w:rsidRPr="001616B7">
                            <w:rPr>
                              <w:rFonts w:asciiTheme="minorHAnsi" w:hAnsiTheme="minorHAnsi" w:cstheme="minorHAnsi"/>
                              <w:spacing w:val="-3"/>
                              <w:sz w:val="20"/>
                            </w:rPr>
                            <w:t xml:space="preserve"> </w:t>
                          </w:r>
                          <w:r w:rsidRPr="001616B7">
                            <w:rPr>
                              <w:rFonts w:asciiTheme="minorHAnsi" w:hAnsiTheme="minorHAnsi" w:cstheme="minorHAnsi"/>
                              <w:spacing w:val="-2"/>
                              <w:sz w:val="20"/>
                            </w:rPr>
                            <w:fldChar w:fldCharType="begin"/>
                          </w:r>
                          <w:r w:rsidRPr="001616B7">
                            <w:rPr>
                              <w:rFonts w:asciiTheme="minorHAnsi" w:hAnsiTheme="minorHAnsi" w:cstheme="minorHAnsi"/>
                              <w:spacing w:val="-2"/>
                              <w:sz w:val="20"/>
                            </w:rPr>
                            <w:instrText xml:space="preserve"> PAGE </w:instrText>
                          </w:r>
                          <w:r w:rsidRPr="001616B7">
                            <w:rPr>
                              <w:rFonts w:asciiTheme="minorHAnsi" w:hAnsiTheme="minorHAnsi" w:cstheme="minorHAnsi"/>
                              <w:spacing w:val="-2"/>
                              <w:sz w:val="20"/>
                            </w:rPr>
                            <w:fldChar w:fldCharType="separate"/>
                          </w:r>
                          <w:r w:rsidR="004031C1">
                            <w:rPr>
                              <w:rFonts w:asciiTheme="minorHAnsi" w:hAnsiTheme="minorHAnsi" w:cstheme="minorHAnsi"/>
                              <w:noProof/>
                              <w:spacing w:val="-2"/>
                              <w:sz w:val="20"/>
                            </w:rPr>
                            <w:t>2</w:t>
                          </w:r>
                          <w:r w:rsidRPr="001616B7">
                            <w:rPr>
                              <w:rFonts w:asciiTheme="minorHAnsi" w:hAnsiTheme="minorHAnsi" w:cstheme="minorHAnsi"/>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7" type="#_x0000_t202" style="position:absolute;margin-left:494.8pt;margin-top:787.4pt;width:45pt;height:13.0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" filled="f" stroked="f">
              <v:textbox inset="0,0,0,0">
                <w:txbxContent>
                  <w:p w:rsidR="00FB42D3" w:rsidRPr="001616B7" w:rsidRDefault="00FB42D3">
                    <w:pPr>
                      <w:spacing w:before="10"/>
                      <w:ind w:left="20"/>
                      <w:rPr>
                        <w:rFonts w:asciiTheme="minorHAnsi" w:hAnsiTheme="minorHAnsi" w:cstheme="minorHAnsi"/>
                        <w:sz w:val="20"/>
                      </w:rPr>
                    </w:pPr>
                    <w:r w:rsidRPr="001616B7">
                      <w:rPr>
                        <w:rFonts w:asciiTheme="minorHAnsi" w:hAnsiTheme="minorHAnsi" w:cstheme="minorHAnsi"/>
                        <w:sz w:val="20"/>
                      </w:rPr>
                      <w:t>Pag.</w:t>
                    </w:r>
                    <w:r w:rsidRPr="001616B7">
                      <w:rPr>
                        <w:rFonts w:asciiTheme="minorHAnsi" w:hAnsiTheme="minorHAnsi" w:cstheme="minorHAnsi"/>
                        <w:spacing w:val="-3"/>
                        <w:sz w:val="20"/>
                      </w:rPr>
                      <w:t xml:space="preserve"> </w:t>
                    </w:r>
                    <w:r w:rsidRPr="001616B7">
                      <w:rPr>
                        <w:rFonts w:asciiTheme="minorHAnsi" w:hAnsiTheme="minorHAnsi" w:cstheme="minorHAnsi"/>
                        <w:spacing w:val="-2"/>
                        <w:sz w:val="20"/>
                      </w:rPr>
                      <w:fldChar w:fldCharType="begin"/>
                    </w:r>
                    <w:r w:rsidRPr="001616B7">
                      <w:rPr>
                        <w:rFonts w:asciiTheme="minorHAnsi" w:hAnsiTheme="minorHAnsi" w:cstheme="minorHAnsi"/>
                        <w:spacing w:val="-2"/>
                        <w:sz w:val="20"/>
                      </w:rPr>
                      <w:instrText xml:space="preserve"> PAGE </w:instrText>
                    </w:r>
                    <w:r w:rsidRPr="001616B7">
                      <w:rPr>
                        <w:rFonts w:asciiTheme="minorHAnsi" w:hAnsiTheme="minorHAnsi" w:cstheme="minorHAnsi"/>
                        <w:spacing w:val="-2"/>
                        <w:sz w:val="20"/>
                      </w:rPr>
                      <w:fldChar w:fldCharType="separate"/>
                    </w:r>
                    <w:r w:rsidR="004031C1">
                      <w:rPr>
                        <w:rFonts w:asciiTheme="minorHAnsi" w:hAnsiTheme="minorHAnsi" w:cstheme="minorHAnsi"/>
                        <w:noProof/>
                        <w:spacing w:val="-2"/>
                        <w:sz w:val="20"/>
                      </w:rPr>
                      <w:t>2</w:t>
                    </w:r>
                    <w:r w:rsidRPr="001616B7">
                      <w:rPr>
                        <w:rFonts w:asciiTheme="minorHAnsi" w:hAnsiTheme="minorHAnsi" w:cstheme="minorHAnsi"/>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82" w:rsidRDefault="00086982">
      <w:r>
        <w:separator/>
      </w:r>
    </w:p>
  </w:footnote>
  <w:footnote w:type="continuationSeparator" w:id="0">
    <w:p w:rsidR="00086982" w:rsidRDefault="000869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D3" w:rsidRDefault="00E901B8">
    <w:pPr>
      <w:pStyle w:val="Corpotesto"/>
      <w:spacing w:line="14" w:lineRule="auto"/>
      <w:rPr>
        <w:sz w:val="20"/>
      </w:rPr>
    </w:pPr>
    <w:r>
      <w:rPr>
        <w:noProof/>
        <w:lang w:eastAsia="it-IT"/>
      </w:rPr>
      <w:drawing>
        <wp:anchor distT="0" distB="0" distL="0" distR="0" simplePos="0" relativeHeight="251684864" behindDoc="1" locked="0" layoutInCell="1" allowOverlap="1" wp14:anchorId="5521E262" wp14:editId="0FF6BD4B">
          <wp:simplePos x="0" y="0"/>
          <wp:positionH relativeFrom="page">
            <wp:posOffset>6284595</wp:posOffset>
          </wp:positionH>
          <wp:positionV relativeFrom="page">
            <wp:posOffset>619125</wp:posOffset>
          </wp:positionV>
          <wp:extent cx="528320" cy="598805"/>
          <wp:effectExtent l="0" t="0" r="508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8320" cy="598805"/>
                  </a:xfrm>
                  <a:prstGeom prst="rect">
                    <a:avLst/>
                  </a:prstGeom>
                </pic:spPr>
              </pic:pic>
            </a:graphicData>
          </a:graphic>
          <wp14:sizeRelH relativeFrom="margin">
            <wp14:pctWidth>0</wp14:pctWidth>
          </wp14:sizeRelH>
        </wp:anchor>
      </w:drawing>
    </w:r>
  </w:p>
  <w:p w:rsidR="00FB42D3" w:rsidRDefault="00FB42D3">
    <w:pPr>
      <w:pStyle w:val="Corpotesto"/>
      <w:spacing w:line="14" w:lineRule="auto"/>
      <w:rPr>
        <w:sz w:val="20"/>
      </w:rPr>
    </w:pPr>
    <w:r>
      <w:rPr>
        <w:noProof/>
        <w:lang w:eastAsia="it-IT"/>
      </w:rPr>
      <w:drawing>
        <wp:anchor distT="0" distB="0" distL="0" distR="0" simplePos="0" relativeHeight="251657216" behindDoc="1" locked="0" layoutInCell="1" allowOverlap="1" wp14:anchorId="761392C8" wp14:editId="67F2E8C8">
          <wp:simplePos x="0" y="0"/>
          <wp:positionH relativeFrom="page">
            <wp:posOffset>797051</wp:posOffset>
          </wp:positionH>
          <wp:positionV relativeFrom="page">
            <wp:posOffset>617219</wp:posOffset>
          </wp:positionV>
          <wp:extent cx="477011" cy="5715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477011" cy="571500"/>
                  </a:xfrm>
                  <a:prstGeom prst="rect">
                    <a:avLst/>
                  </a:prstGeom>
                </pic:spPr>
              </pic:pic>
            </a:graphicData>
          </a:graphic>
        </wp:anchor>
      </w:drawing>
    </w:r>
    <w:r w:rsidR="006A07F0">
      <w:rPr>
        <w:noProof/>
        <w:lang w:eastAsia="it-IT"/>
      </w:rPr>
      <mc:AlternateContent>
        <mc:Choice Requires="wps">
          <w:drawing>
            <wp:anchor distT="0" distB="0" distL="114300" distR="114300" simplePos="0" relativeHeight="487200768" behindDoc="1" locked="0" layoutInCell="1" allowOverlap="1">
              <wp:simplePos x="0" y="0"/>
              <wp:positionH relativeFrom="page">
                <wp:posOffset>2549525</wp:posOffset>
              </wp:positionH>
              <wp:positionV relativeFrom="page">
                <wp:posOffset>530225</wp:posOffset>
              </wp:positionV>
              <wp:extent cx="2458720" cy="64008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2D3" w:rsidRDefault="00FB42D3">
                          <w:pPr>
                            <w:spacing w:before="15"/>
                            <w:ind w:left="23" w:right="101"/>
                            <w:jc w:val="center"/>
                            <w:rPr>
                              <w:b/>
                              <w:sz w:val="12"/>
                            </w:rPr>
                          </w:pPr>
                          <w:r>
                            <w:rPr>
                              <w:b/>
                              <w:sz w:val="12"/>
                            </w:rPr>
                            <w:t>R</w:t>
                          </w:r>
                          <w:r>
                            <w:rPr>
                              <w:b/>
                              <w:spacing w:val="47"/>
                              <w:sz w:val="12"/>
                            </w:rPr>
                            <w:t xml:space="preserve"> </w:t>
                          </w:r>
                          <w:r>
                            <w:rPr>
                              <w:b/>
                              <w:sz w:val="12"/>
                            </w:rPr>
                            <w:t>E</w:t>
                          </w:r>
                          <w:r>
                            <w:rPr>
                              <w:b/>
                              <w:spacing w:val="48"/>
                              <w:sz w:val="12"/>
                            </w:rPr>
                            <w:t xml:space="preserve"> </w:t>
                          </w:r>
                          <w:r>
                            <w:rPr>
                              <w:b/>
                              <w:sz w:val="12"/>
                            </w:rPr>
                            <w:t>G</w:t>
                          </w:r>
                          <w:r>
                            <w:rPr>
                              <w:b/>
                              <w:spacing w:val="51"/>
                              <w:sz w:val="12"/>
                            </w:rPr>
                            <w:t xml:space="preserve"> </w:t>
                          </w:r>
                          <w:r>
                            <w:rPr>
                              <w:b/>
                              <w:sz w:val="12"/>
                            </w:rPr>
                            <w:t>I</w:t>
                          </w:r>
                          <w:r>
                            <w:rPr>
                              <w:b/>
                              <w:spacing w:val="47"/>
                              <w:sz w:val="12"/>
                            </w:rPr>
                            <w:t xml:space="preserve"> </w:t>
                          </w:r>
                          <w:r>
                            <w:rPr>
                              <w:b/>
                              <w:sz w:val="12"/>
                            </w:rPr>
                            <w:t>O</w:t>
                          </w:r>
                          <w:r>
                            <w:rPr>
                              <w:b/>
                              <w:spacing w:val="51"/>
                              <w:sz w:val="12"/>
                            </w:rPr>
                            <w:t xml:space="preserve"> </w:t>
                          </w:r>
                          <w:r>
                            <w:rPr>
                              <w:b/>
                              <w:sz w:val="12"/>
                            </w:rPr>
                            <w:t>N</w:t>
                          </w:r>
                          <w:r>
                            <w:rPr>
                              <w:b/>
                              <w:spacing w:val="51"/>
                              <w:sz w:val="12"/>
                            </w:rPr>
                            <w:t xml:space="preserve"> </w:t>
                          </w:r>
                          <w:r>
                            <w:rPr>
                              <w:b/>
                              <w:sz w:val="12"/>
                            </w:rPr>
                            <w:t>E</w:t>
                          </w:r>
                          <w:r>
                            <w:rPr>
                              <w:b/>
                              <w:spacing w:val="63"/>
                              <w:sz w:val="12"/>
                            </w:rPr>
                            <w:t xml:space="preserve"> </w:t>
                          </w:r>
                          <w:r>
                            <w:rPr>
                              <w:b/>
                              <w:sz w:val="12"/>
                            </w:rPr>
                            <w:t>D</w:t>
                          </w:r>
                          <w:r>
                            <w:rPr>
                              <w:b/>
                              <w:spacing w:val="49"/>
                              <w:sz w:val="12"/>
                            </w:rPr>
                            <w:t xml:space="preserve"> </w:t>
                          </w:r>
                          <w:r>
                            <w:rPr>
                              <w:b/>
                              <w:sz w:val="12"/>
                            </w:rPr>
                            <w:t>E</w:t>
                          </w:r>
                          <w:r>
                            <w:rPr>
                              <w:b/>
                              <w:spacing w:val="50"/>
                              <w:sz w:val="12"/>
                            </w:rPr>
                            <w:t xml:space="preserve"> </w:t>
                          </w:r>
                          <w:r>
                            <w:rPr>
                              <w:b/>
                              <w:sz w:val="12"/>
                            </w:rPr>
                            <w:t>L</w:t>
                          </w:r>
                          <w:r>
                            <w:rPr>
                              <w:b/>
                              <w:spacing w:val="63"/>
                              <w:sz w:val="12"/>
                            </w:rPr>
                            <w:t xml:space="preserve"> </w:t>
                          </w:r>
                          <w:r>
                            <w:rPr>
                              <w:b/>
                              <w:sz w:val="12"/>
                            </w:rPr>
                            <w:t>V</w:t>
                          </w:r>
                          <w:r>
                            <w:rPr>
                              <w:b/>
                              <w:spacing w:val="52"/>
                              <w:sz w:val="12"/>
                            </w:rPr>
                            <w:t xml:space="preserve"> </w:t>
                          </w:r>
                          <w:r>
                            <w:rPr>
                              <w:b/>
                              <w:sz w:val="12"/>
                            </w:rPr>
                            <w:t>E</w:t>
                          </w:r>
                          <w:r>
                            <w:rPr>
                              <w:b/>
                              <w:spacing w:val="50"/>
                              <w:sz w:val="12"/>
                            </w:rPr>
                            <w:t xml:space="preserve"> </w:t>
                          </w:r>
                          <w:r>
                            <w:rPr>
                              <w:b/>
                              <w:sz w:val="12"/>
                            </w:rPr>
                            <w:t>N</w:t>
                          </w:r>
                          <w:r>
                            <w:rPr>
                              <w:b/>
                              <w:spacing w:val="50"/>
                              <w:sz w:val="12"/>
                            </w:rPr>
                            <w:t xml:space="preserve"> </w:t>
                          </w:r>
                          <w:r>
                            <w:rPr>
                              <w:b/>
                              <w:sz w:val="12"/>
                            </w:rPr>
                            <w:t>E</w:t>
                          </w:r>
                          <w:r>
                            <w:rPr>
                              <w:b/>
                              <w:spacing w:val="48"/>
                              <w:sz w:val="12"/>
                            </w:rPr>
                            <w:t xml:space="preserve"> </w:t>
                          </w:r>
                          <w:r>
                            <w:rPr>
                              <w:b/>
                              <w:sz w:val="12"/>
                            </w:rPr>
                            <w:t>T</w:t>
                          </w:r>
                          <w:r>
                            <w:rPr>
                              <w:b/>
                              <w:spacing w:val="50"/>
                              <w:sz w:val="12"/>
                            </w:rPr>
                            <w:t xml:space="preserve"> </w:t>
                          </w:r>
                          <w:r>
                            <w:rPr>
                              <w:b/>
                              <w:spacing w:val="-10"/>
                              <w:sz w:val="12"/>
                            </w:rPr>
                            <w:t>O</w:t>
                          </w:r>
                        </w:p>
                        <w:p w:rsidR="00FB42D3" w:rsidRDefault="00FB42D3">
                          <w:pPr>
                            <w:spacing w:before="58"/>
                            <w:ind w:left="23" w:right="22"/>
                            <w:jc w:val="center"/>
                            <w:rPr>
                              <w:b/>
                              <w:sz w:val="18"/>
                            </w:rPr>
                          </w:pPr>
                          <w:r>
                            <w:rPr>
                              <w:b/>
                              <w:sz w:val="18"/>
                            </w:rPr>
                            <w:t>Istituto</w:t>
                          </w:r>
                          <w:r>
                            <w:rPr>
                              <w:b/>
                              <w:spacing w:val="-8"/>
                              <w:sz w:val="18"/>
                            </w:rPr>
                            <w:t xml:space="preserve"> </w:t>
                          </w:r>
                          <w:r>
                            <w:rPr>
                              <w:b/>
                              <w:sz w:val="18"/>
                            </w:rPr>
                            <w:t>Oncologico</w:t>
                          </w:r>
                          <w:r>
                            <w:rPr>
                              <w:b/>
                              <w:spacing w:val="-6"/>
                              <w:sz w:val="18"/>
                            </w:rPr>
                            <w:t xml:space="preserve"> </w:t>
                          </w:r>
                          <w:r>
                            <w:rPr>
                              <w:b/>
                              <w:spacing w:val="-2"/>
                              <w:sz w:val="18"/>
                            </w:rPr>
                            <w:t>Veneto</w:t>
                          </w:r>
                        </w:p>
                        <w:p w:rsidR="00FB42D3" w:rsidRDefault="00FB42D3">
                          <w:pPr>
                            <w:spacing w:before="61"/>
                            <w:ind w:left="23" w:right="23"/>
                            <w:jc w:val="center"/>
                            <w:rPr>
                              <w:b/>
                              <w:sz w:val="18"/>
                            </w:rPr>
                          </w:pPr>
                          <w:r>
                            <w:rPr>
                              <w:b/>
                              <w:sz w:val="18"/>
                            </w:rPr>
                            <w:t>Istituto</w:t>
                          </w:r>
                          <w:r>
                            <w:rPr>
                              <w:b/>
                              <w:spacing w:val="-4"/>
                              <w:sz w:val="18"/>
                            </w:rPr>
                            <w:t xml:space="preserve"> </w:t>
                          </w:r>
                          <w:r>
                            <w:rPr>
                              <w:b/>
                              <w:sz w:val="18"/>
                            </w:rPr>
                            <w:t>di</w:t>
                          </w:r>
                          <w:r>
                            <w:rPr>
                              <w:b/>
                              <w:spacing w:val="-4"/>
                              <w:sz w:val="18"/>
                            </w:rPr>
                            <w:t xml:space="preserve"> </w:t>
                          </w:r>
                          <w:r>
                            <w:rPr>
                              <w:b/>
                              <w:sz w:val="18"/>
                            </w:rPr>
                            <w:t>Ricovero</w:t>
                          </w:r>
                          <w:r>
                            <w:rPr>
                              <w:b/>
                              <w:spacing w:val="-5"/>
                              <w:sz w:val="18"/>
                            </w:rPr>
                            <w:t xml:space="preserve"> </w:t>
                          </w:r>
                          <w:r>
                            <w:rPr>
                              <w:b/>
                              <w:sz w:val="18"/>
                            </w:rPr>
                            <w:t>e</w:t>
                          </w:r>
                          <w:r>
                            <w:rPr>
                              <w:b/>
                              <w:spacing w:val="-4"/>
                              <w:sz w:val="18"/>
                            </w:rPr>
                            <w:t xml:space="preserve"> </w:t>
                          </w:r>
                          <w:r>
                            <w:rPr>
                              <w:b/>
                              <w:sz w:val="18"/>
                            </w:rPr>
                            <w:t>Cura</w:t>
                          </w:r>
                          <w:r>
                            <w:rPr>
                              <w:b/>
                              <w:spacing w:val="-3"/>
                              <w:sz w:val="18"/>
                            </w:rPr>
                            <w:t xml:space="preserve"> </w:t>
                          </w:r>
                          <w:r>
                            <w:rPr>
                              <w:b/>
                              <w:sz w:val="18"/>
                            </w:rPr>
                            <w:t>a</w:t>
                          </w:r>
                          <w:r>
                            <w:rPr>
                              <w:b/>
                              <w:spacing w:val="-5"/>
                              <w:sz w:val="18"/>
                            </w:rPr>
                            <w:t xml:space="preserve"> </w:t>
                          </w:r>
                          <w:r>
                            <w:rPr>
                              <w:b/>
                              <w:sz w:val="18"/>
                            </w:rPr>
                            <w:t>Carattere</w:t>
                          </w:r>
                          <w:r>
                            <w:rPr>
                              <w:b/>
                              <w:spacing w:val="-2"/>
                              <w:sz w:val="18"/>
                            </w:rPr>
                            <w:t xml:space="preserve"> Scientifico</w:t>
                          </w:r>
                        </w:p>
                        <w:p w:rsidR="00FB42D3" w:rsidRPr="00CF10FC" w:rsidRDefault="00FB42D3">
                          <w:pPr>
                            <w:spacing w:before="117"/>
                            <w:ind w:left="23" w:right="19"/>
                            <w:jc w:val="center"/>
                            <w:rPr>
                              <w:rFonts w:asciiTheme="minorHAnsi" w:hAnsiTheme="minorHAnsi"/>
                              <w:b/>
                              <w:sz w:val="16"/>
                            </w:rPr>
                          </w:pPr>
                          <w:r w:rsidRPr="00CF10FC">
                            <w:rPr>
                              <w:rFonts w:asciiTheme="minorHAnsi" w:hAnsiTheme="minorHAnsi"/>
                              <w:b/>
                              <w:sz w:val="16"/>
                            </w:rPr>
                            <w:t>UOS</w:t>
                          </w:r>
                          <w:r w:rsidR="00FE225C">
                            <w:rPr>
                              <w:rFonts w:asciiTheme="minorHAnsi" w:hAnsiTheme="minorHAnsi"/>
                              <w:b/>
                              <w:sz w:val="16"/>
                            </w:rPr>
                            <w:t>D</w:t>
                          </w:r>
                          <w:r w:rsidRPr="00CF10FC">
                            <w:rPr>
                              <w:rFonts w:asciiTheme="minorHAnsi" w:hAnsiTheme="minorHAnsi"/>
                              <w:b/>
                              <w:spacing w:val="-4"/>
                              <w:sz w:val="16"/>
                            </w:rPr>
                            <w:t xml:space="preserve"> </w:t>
                          </w:r>
                          <w:r w:rsidRPr="00CF10FC">
                            <w:rPr>
                              <w:rFonts w:asciiTheme="minorHAnsi" w:hAnsiTheme="minorHAnsi"/>
                              <w:b/>
                              <w:sz w:val="16"/>
                            </w:rPr>
                            <w:t>SERVIZI</w:t>
                          </w:r>
                          <w:r w:rsidRPr="00CF10FC">
                            <w:rPr>
                              <w:rFonts w:asciiTheme="minorHAnsi" w:hAnsiTheme="minorHAnsi"/>
                              <w:b/>
                              <w:spacing w:val="-3"/>
                              <w:sz w:val="16"/>
                            </w:rPr>
                            <w:t xml:space="preserve"> </w:t>
                          </w:r>
                          <w:r w:rsidRPr="00CF10FC">
                            <w:rPr>
                              <w:rFonts w:asciiTheme="minorHAnsi" w:hAnsiTheme="minorHAnsi"/>
                              <w:b/>
                              <w:sz w:val="16"/>
                            </w:rPr>
                            <w:t>TECNICI</w:t>
                          </w:r>
                          <w:r w:rsidRPr="00CF10FC">
                            <w:rPr>
                              <w:rFonts w:asciiTheme="minorHAnsi" w:hAnsiTheme="minorHAnsi"/>
                              <w:b/>
                              <w:spacing w:val="-4"/>
                              <w:sz w:val="16"/>
                            </w:rPr>
                            <w:t xml:space="preserve"> </w:t>
                          </w:r>
                          <w:r w:rsidRPr="00CF10FC">
                            <w:rPr>
                              <w:rFonts w:asciiTheme="minorHAnsi" w:hAnsiTheme="minorHAnsi"/>
                              <w:b/>
                              <w:sz w:val="16"/>
                            </w:rPr>
                            <w:t>E</w:t>
                          </w:r>
                          <w:r w:rsidRPr="00CF10FC">
                            <w:rPr>
                              <w:rFonts w:asciiTheme="minorHAnsi" w:hAnsiTheme="minorHAnsi"/>
                              <w:b/>
                              <w:spacing w:val="-3"/>
                              <w:sz w:val="16"/>
                            </w:rPr>
                            <w:t xml:space="preserve"> </w:t>
                          </w:r>
                          <w:r w:rsidRPr="00CF10FC">
                            <w:rPr>
                              <w:rFonts w:asciiTheme="minorHAnsi" w:hAnsiTheme="minorHAnsi"/>
                              <w:b/>
                              <w:spacing w:val="-2"/>
                              <w:sz w:val="16"/>
                            </w:rPr>
                            <w:t>PATRIMONIALI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200.75pt;margin-top:41.75pt;width:193.6pt;height:50.4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clrg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" filled="f" stroked="f">
              <v:textbox inset="0,0,0,0">
                <w:txbxContent>
                  <w:p w:rsidR="00FB42D3" w:rsidRDefault="00FB42D3">
                    <w:pPr>
                      <w:spacing w:before="15"/>
                      <w:ind w:left="23" w:right="101"/>
                      <w:jc w:val="center"/>
                      <w:rPr>
                        <w:b/>
                        <w:sz w:val="12"/>
                      </w:rPr>
                    </w:pPr>
                    <w:r>
                      <w:rPr>
                        <w:b/>
                        <w:sz w:val="12"/>
                      </w:rPr>
                      <w:t>R</w:t>
                    </w:r>
                    <w:r>
                      <w:rPr>
                        <w:b/>
                        <w:spacing w:val="47"/>
                        <w:sz w:val="12"/>
                      </w:rPr>
                      <w:t xml:space="preserve"> </w:t>
                    </w:r>
                    <w:r>
                      <w:rPr>
                        <w:b/>
                        <w:sz w:val="12"/>
                      </w:rPr>
                      <w:t>E</w:t>
                    </w:r>
                    <w:r>
                      <w:rPr>
                        <w:b/>
                        <w:spacing w:val="48"/>
                        <w:sz w:val="12"/>
                      </w:rPr>
                      <w:t xml:space="preserve"> </w:t>
                    </w:r>
                    <w:r>
                      <w:rPr>
                        <w:b/>
                        <w:sz w:val="12"/>
                      </w:rPr>
                      <w:t>G</w:t>
                    </w:r>
                    <w:r>
                      <w:rPr>
                        <w:b/>
                        <w:spacing w:val="51"/>
                        <w:sz w:val="12"/>
                      </w:rPr>
                      <w:t xml:space="preserve"> </w:t>
                    </w:r>
                    <w:r>
                      <w:rPr>
                        <w:b/>
                        <w:sz w:val="12"/>
                      </w:rPr>
                      <w:t>I</w:t>
                    </w:r>
                    <w:r>
                      <w:rPr>
                        <w:b/>
                        <w:spacing w:val="47"/>
                        <w:sz w:val="12"/>
                      </w:rPr>
                      <w:t xml:space="preserve"> </w:t>
                    </w:r>
                    <w:r>
                      <w:rPr>
                        <w:b/>
                        <w:sz w:val="12"/>
                      </w:rPr>
                      <w:t>O</w:t>
                    </w:r>
                    <w:r>
                      <w:rPr>
                        <w:b/>
                        <w:spacing w:val="51"/>
                        <w:sz w:val="12"/>
                      </w:rPr>
                      <w:t xml:space="preserve"> </w:t>
                    </w:r>
                    <w:r>
                      <w:rPr>
                        <w:b/>
                        <w:sz w:val="12"/>
                      </w:rPr>
                      <w:t>N</w:t>
                    </w:r>
                    <w:r>
                      <w:rPr>
                        <w:b/>
                        <w:spacing w:val="51"/>
                        <w:sz w:val="12"/>
                      </w:rPr>
                      <w:t xml:space="preserve"> </w:t>
                    </w:r>
                    <w:r>
                      <w:rPr>
                        <w:b/>
                        <w:sz w:val="12"/>
                      </w:rPr>
                      <w:t>E</w:t>
                    </w:r>
                    <w:r>
                      <w:rPr>
                        <w:b/>
                        <w:spacing w:val="63"/>
                        <w:sz w:val="12"/>
                      </w:rPr>
                      <w:t xml:space="preserve"> </w:t>
                    </w:r>
                    <w:r>
                      <w:rPr>
                        <w:b/>
                        <w:sz w:val="12"/>
                      </w:rPr>
                      <w:t>D</w:t>
                    </w:r>
                    <w:r>
                      <w:rPr>
                        <w:b/>
                        <w:spacing w:val="49"/>
                        <w:sz w:val="12"/>
                      </w:rPr>
                      <w:t xml:space="preserve"> </w:t>
                    </w:r>
                    <w:r>
                      <w:rPr>
                        <w:b/>
                        <w:sz w:val="12"/>
                      </w:rPr>
                      <w:t>E</w:t>
                    </w:r>
                    <w:r>
                      <w:rPr>
                        <w:b/>
                        <w:spacing w:val="50"/>
                        <w:sz w:val="12"/>
                      </w:rPr>
                      <w:t xml:space="preserve"> </w:t>
                    </w:r>
                    <w:r>
                      <w:rPr>
                        <w:b/>
                        <w:sz w:val="12"/>
                      </w:rPr>
                      <w:t>L</w:t>
                    </w:r>
                    <w:r>
                      <w:rPr>
                        <w:b/>
                        <w:spacing w:val="63"/>
                        <w:sz w:val="12"/>
                      </w:rPr>
                      <w:t xml:space="preserve"> </w:t>
                    </w:r>
                    <w:r>
                      <w:rPr>
                        <w:b/>
                        <w:sz w:val="12"/>
                      </w:rPr>
                      <w:t>V</w:t>
                    </w:r>
                    <w:r>
                      <w:rPr>
                        <w:b/>
                        <w:spacing w:val="52"/>
                        <w:sz w:val="12"/>
                      </w:rPr>
                      <w:t xml:space="preserve"> </w:t>
                    </w:r>
                    <w:r>
                      <w:rPr>
                        <w:b/>
                        <w:sz w:val="12"/>
                      </w:rPr>
                      <w:t>E</w:t>
                    </w:r>
                    <w:r>
                      <w:rPr>
                        <w:b/>
                        <w:spacing w:val="50"/>
                        <w:sz w:val="12"/>
                      </w:rPr>
                      <w:t xml:space="preserve"> </w:t>
                    </w:r>
                    <w:r>
                      <w:rPr>
                        <w:b/>
                        <w:sz w:val="12"/>
                      </w:rPr>
                      <w:t>N</w:t>
                    </w:r>
                    <w:r>
                      <w:rPr>
                        <w:b/>
                        <w:spacing w:val="50"/>
                        <w:sz w:val="12"/>
                      </w:rPr>
                      <w:t xml:space="preserve"> </w:t>
                    </w:r>
                    <w:r>
                      <w:rPr>
                        <w:b/>
                        <w:sz w:val="12"/>
                      </w:rPr>
                      <w:t>E</w:t>
                    </w:r>
                    <w:r>
                      <w:rPr>
                        <w:b/>
                        <w:spacing w:val="48"/>
                        <w:sz w:val="12"/>
                      </w:rPr>
                      <w:t xml:space="preserve"> </w:t>
                    </w:r>
                    <w:r>
                      <w:rPr>
                        <w:b/>
                        <w:sz w:val="12"/>
                      </w:rPr>
                      <w:t>T</w:t>
                    </w:r>
                    <w:r>
                      <w:rPr>
                        <w:b/>
                        <w:spacing w:val="50"/>
                        <w:sz w:val="12"/>
                      </w:rPr>
                      <w:t xml:space="preserve"> </w:t>
                    </w:r>
                    <w:r>
                      <w:rPr>
                        <w:b/>
                        <w:spacing w:val="-10"/>
                        <w:sz w:val="12"/>
                      </w:rPr>
                      <w:t>O</w:t>
                    </w:r>
                  </w:p>
                  <w:p w:rsidR="00FB42D3" w:rsidRDefault="00FB42D3">
                    <w:pPr>
                      <w:spacing w:before="58"/>
                      <w:ind w:left="23" w:right="22"/>
                      <w:jc w:val="center"/>
                      <w:rPr>
                        <w:b/>
                        <w:sz w:val="18"/>
                      </w:rPr>
                    </w:pPr>
                    <w:r>
                      <w:rPr>
                        <w:b/>
                        <w:sz w:val="18"/>
                      </w:rPr>
                      <w:t>Istituto</w:t>
                    </w:r>
                    <w:r>
                      <w:rPr>
                        <w:b/>
                        <w:spacing w:val="-8"/>
                        <w:sz w:val="18"/>
                      </w:rPr>
                      <w:t xml:space="preserve"> </w:t>
                    </w:r>
                    <w:r>
                      <w:rPr>
                        <w:b/>
                        <w:sz w:val="18"/>
                      </w:rPr>
                      <w:t>Oncologico</w:t>
                    </w:r>
                    <w:r>
                      <w:rPr>
                        <w:b/>
                        <w:spacing w:val="-6"/>
                        <w:sz w:val="18"/>
                      </w:rPr>
                      <w:t xml:space="preserve"> </w:t>
                    </w:r>
                    <w:r>
                      <w:rPr>
                        <w:b/>
                        <w:spacing w:val="-2"/>
                        <w:sz w:val="18"/>
                      </w:rPr>
                      <w:t>Veneto</w:t>
                    </w:r>
                  </w:p>
                  <w:p w:rsidR="00FB42D3" w:rsidRDefault="00FB42D3">
                    <w:pPr>
                      <w:spacing w:before="61"/>
                      <w:ind w:left="23" w:right="23"/>
                      <w:jc w:val="center"/>
                      <w:rPr>
                        <w:b/>
                        <w:sz w:val="18"/>
                      </w:rPr>
                    </w:pPr>
                    <w:r>
                      <w:rPr>
                        <w:b/>
                        <w:sz w:val="18"/>
                      </w:rPr>
                      <w:t>Istituto</w:t>
                    </w:r>
                    <w:r>
                      <w:rPr>
                        <w:b/>
                        <w:spacing w:val="-4"/>
                        <w:sz w:val="18"/>
                      </w:rPr>
                      <w:t xml:space="preserve"> </w:t>
                    </w:r>
                    <w:r>
                      <w:rPr>
                        <w:b/>
                        <w:sz w:val="18"/>
                      </w:rPr>
                      <w:t>di</w:t>
                    </w:r>
                    <w:r>
                      <w:rPr>
                        <w:b/>
                        <w:spacing w:val="-4"/>
                        <w:sz w:val="18"/>
                      </w:rPr>
                      <w:t xml:space="preserve"> </w:t>
                    </w:r>
                    <w:r>
                      <w:rPr>
                        <w:b/>
                        <w:sz w:val="18"/>
                      </w:rPr>
                      <w:t>Ricovero</w:t>
                    </w:r>
                    <w:r>
                      <w:rPr>
                        <w:b/>
                        <w:spacing w:val="-5"/>
                        <w:sz w:val="18"/>
                      </w:rPr>
                      <w:t xml:space="preserve"> </w:t>
                    </w:r>
                    <w:r>
                      <w:rPr>
                        <w:b/>
                        <w:sz w:val="18"/>
                      </w:rPr>
                      <w:t>e</w:t>
                    </w:r>
                    <w:r>
                      <w:rPr>
                        <w:b/>
                        <w:spacing w:val="-4"/>
                        <w:sz w:val="18"/>
                      </w:rPr>
                      <w:t xml:space="preserve"> </w:t>
                    </w:r>
                    <w:r>
                      <w:rPr>
                        <w:b/>
                        <w:sz w:val="18"/>
                      </w:rPr>
                      <w:t>Cura</w:t>
                    </w:r>
                    <w:r>
                      <w:rPr>
                        <w:b/>
                        <w:spacing w:val="-3"/>
                        <w:sz w:val="18"/>
                      </w:rPr>
                      <w:t xml:space="preserve"> </w:t>
                    </w:r>
                    <w:r>
                      <w:rPr>
                        <w:b/>
                        <w:sz w:val="18"/>
                      </w:rPr>
                      <w:t>a</w:t>
                    </w:r>
                    <w:r>
                      <w:rPr>
                        <w:b/>
                        <w:spacing w:val="-5"/>
                        <w:sz w:val="18"/>
                      </w:rPr>
                      <w:t xml:space="preserve"> </w:t>
                    </w:r>
                    <w:r>
                      <w:rPr>
                        <w:b/>
                        <w:sz w:val="18"/>
                      </w:rPr>
                      <w:t>Carattere</w:t>
                    </w:r>
                    <w:r>
                      <w:rPr>
                        <w:b/>
                        <w:spacing w:val="-2"/>
                        <w:sz w:val="18"/>
                      </w:rPr>
                      <w:t xml:space="preserve"> Scientifico</w:t>
                    </w:r>
                  </w:p>
                  <w:p w:rsidR="00FB42D3" w:rsidRPr="00CF10FC" w:rsidRDefault="00FB42D3">
                    <w:pPr>
                      <w:spacing w:before="117"/>
                      <w:ind w:left="23" w:right="19"/>
                      <w:jc w:val="center"/>
                      <w:rPr>
                        <w:rFonts w:asciiTheme="minorHAnsi" w:hAnsiTheme="minorHAnsi"/>
                        <w:b/>
                        <w:sz w:val="16"/>
                      </w:rPr>
                    </w:pPr>
                    <w:r w:rsidRPr="00CF10FC">
                      <w:rPr>
                        <w:rFonts w:asciiTheme="minorHAnsi" w:hAnsiTheme="minorHAnsi"/>
                        <w:b/>
                        <w:sz w:val="16"/>
                      </w:rPr>
                      <w:t>UOS</w:t>
                    </w:r>
                    <w:r w:rsidR="00FE225C">
                      <w:rPr>
                        <w:rFonts w:asciiTheme="minorHAnsi" w:hAnsiTheme="minorHAnsi"/>
                        <w:b/>
                        <w:sz w:val="16"/>
                      </w:rPr>
                      <w:t>D</w:t>
                    </w:r>
                    <w:r w:rsidRPr="00CF10FC">
                      <w:rPr>
                        <w:rFonts w:asciiTheme="minorHAnsi" w:hAnsiTheme="minorHAnsi"/>
                        <w:b/>
                        <w:spacing w:val="-4"/>
                        <w:sz w:val="16"/>
                      </w:rPr>
                      <w:t xml:space="preserve"> </w:t>
                    </w:r>
                    <w:r w:rsidRPr="00CF10FC">
                      <w:rPr>
                        <w:rFonts w:asciiTheme="minorHAnsi" w:hAnsiTheme="minorHAnsi"/>
                        <w:b/>
                        <w:sz w:val="16"/>
                      </w:rPr>
                      <w:t>SERVIZI</w:t>
                    </w:r>
                    <w:r w:rsidRPr="00CF10FC">
                      <w:rPr>
                        <w:rFonts w:asciiTheme="minorHAnsi" w:hAnsiTheme="minorHAnsi"/>
                        <w:b/>
                        <w:spacing w:val="-3"/>
                        <w:sz w:val="16"/>
                      </w:rPr>
                      <w:t xml:space="preserve"> </w:t>
                    </w:r>
                    <w:r w:rsidRPr="00CF10FC">
                      <w:rPr>
                        <w:rFonts w:asciiTheme="minorHAnsi" w:hAnsiTheme="minorHAnsi"/>
                        <w:b/>
                        <w:sz w:val="16"/>
                      </w:rPr>
                      <w:t>TECNICI</w:t>
                    </w:r>
                    <w:r w:rsidRPr="00CF10FC">
                      <w:rPr>
                        <w:rFonts w:asciiTheme="minorHAnsi" w:hAnsiTheme="minorHAnsi"/>
                        <w:b/>
                        <w:spacing w:val="-4"/>
                        <w:sz w:val="16"/>
                      </w:rPr>
                      <w:t xml:space="preserve"> </w:t>
                    </w:r>
                    <w:r w:rsidRPr="00CF10FC">
                      <w:rPr>
                        <w:rFonts w:asciiTheme="minorHAnsi" w:hAnsiTheme="minorHAnsi"/>
                        <w:b/>
                        <w:sz w:val="16"/>
                      </w:rPr>
                      <w:t>E</w:t>
                    </w:r>
                    <w:r w:rsidRPr="00CF10FC">
                      <w:rPr>
                        <w:rFonts w:asciiTheme="minorHAnsi" w:hAnsiTheme="minorHAnsi"/>
                        <w:b/>
                        <w:spacing w:val="-3"/>
                        <w:sz w:val="16"/>
                      </w:rPr>
                      <w:t xml:space="preserve"> </w:t>
                    </w:r>
                    <w:r w:rsidRPr="00CF10FC">
                      <w:rPr>
                        <w:rFonts w:asciiTheme="minorHAnsi" w:hAnsiTheme="minorHAnsi"/>
                        <w:b/>
                        <w:spacing w:val="-2"/>
                        <w:sz w:val="16"/>
                      </w:rPr>
                      <w:t>PATRIMONIALI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sz w:val="24"/>
        <w:szCs w:val="24"/>
        <w:lang w:val="it-IT" w:eastAsia="it-IT"/>
      </w:r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70" w:hanging="170"/>
      </w:pPr>
      <w:rPr>
        <w:rFonts w:ascii="Wingdings" w:hAnsi="Wingdings" w:cs="Wingdings"/>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color w:val="000000"/>
        <w:lang w:val="it-I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 w15:restartNumberingAfterBreak="0">
    <w:nsid w:val="080609DD"/>
    <w:multiLevelType w:val="hybridMultilevel"/>
    <w:tmpl w:val="C3320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081A86"/>
    <w:multiLevelType w:val="hybridMultilevel"/>
    <w:tmpl w:val="A74EC41C"/>
    <w:lvl w:ilvl="0" w:tplc="118814A2">
      <w:start w:val="1"/>
      <w:numFmt w:val="lowerLetter"/>
      <w:lvlText w:val="%1)"/>
      <w:lvlJc w:val="left"/>
      <w:pPr>
        <w:ind w:left="933" w:hanging="360"/>
      </w:pPr>
      <w:rPr>
        <w:rFonts w:hint="default"/>
        <w:b w:val="0"/>
        <w:bCs w:val="0"/>
        <w:i w:val="0"/>
        <w:iCs w:val="0"/>
        <w:spacing w:val="-1"/>
        <w:w w:val="99"/>
        <w:sz w:val="20"/>
        <w:szCs w:val="24"/>
        <w:lang w:val="it-IT" w:eastAsia="en-US" w:bidi="ar-SA"/>
      </w:rPr>
    </w:lvl>
    <w:lvl w:ilvl="1" w:tplc="5F98D3A8">
      <w:numFmt w:val="bullet"/>
      <w:lvlText w:val="•"/>
      <w:lvlJc w:val="left"/>
      <w:pPr>
        <w:ind w:left="1846" w:hanging="360"/>
      </w:pPr>
      <w:rPr>
        <w:rFonts w:hint="default"/>
        <w:lang w:val="it-IT" w:eastAsia="en-US" w:bidi="ar-SA"/>
      </w:rPr>
    </w:lvl>
    <w:lvl w:ilvl="2" w:tplc="8F729868">
      <w:numFmt w:val="bullet"/>
      <w:lvlText w:val="•"/>
      <w:lvlJc w:val="left"/>
      <w:pPr>
        <w:ind w:left="2753" w:hanging="360"/>
      </w:pPr>
      <w:rPr>
        <w:rFonts w:hint="default"/>
        <w:lang w:val="it-IT" w:eastAsia="en-US" w:bidi="ar-SA"/>
      </w:rPr>
    </w:lvl>
    <w:lvl w:ilvl="3" w:tplc="7D3609AE">
      <w:numFmt w:val="bullet"/>
      <w:lvlText w:val="•"/>
      <w:lvlJc w:val="left"/>
      <w:pPr>
        <w:ind w:left="3659" w:hanging="360"/>
      </w:pPr>
      <w:rPr>
        <w:rFonts w:hint="default"/>
        <w:lang w:val="it-IT" w:eastAsia="en-US" w:bidi="ar-SA"/>
      </w:rPr>
    </w:lvl>
    <w:lvl w:ilvl="4" w:tplc="9AEA97DA">
      <w:numFmt w:val="bullet"/>
      <w:lvlText w:val="•"/>
      <w:lvlJc w:val="left"/>
      <w:pPr>
        <w:ind w:left="4566" w:hanging="360"/>
      </w:pPr>
      <w:rPr>
        <w:rFonts w:hint="default"/>
        <w:lang w:val="it-IT" w:eastAsia="en-US" w:bidi="ar-SA"/>
      </w:rPr>
    </w:lvl>
    <w:lvl w:ilvl="5" w:tplc="2208D0BE">
      <w:numFmt w:val="bullet"/>
      <w:lvlText w:val="•"/>
      <w:lvlJc w:val="left"/>
      <w:pPr>
        <w:ind w:left="5473" w:hanging="360"/>
      </w:pPr>
      <w:rPr>
        <w:rFonts w:hint="default"/>
        <w:lang w:val="it-IT" w:eastAsia="en-US" w:bidi="ar-SA"/>
      </w:rPr>
    </w:lvl>
    <w:lvl w:ilvl="6" w:tplc="8D349E3A">
      <w:numFmt w:val="bullet"/>
      <w:lvlText w:val="•"/>
      <w:lvlJc w:val="left"/>
      <w:pPr>
        <w:ind w:left="6379" w:hanging="360"/>
      </w:pPr>
      <w:rPr>
        <w:rFonts w:hint="default"/>
        <w:lang w:val="it-IT" w:eastAsia="en-US" w:bidi="ar-SA"/>
      </w:rPr>
    </w:lvl>
    <w:lvl w:ilvl="7" w:tplc="A44CAAFA">
      <w:numFmt w:val="bullet"/>
      <w:lvlText w:val="•"/>
      <w:lvlJc w:val="left"/>
      <w:pPr>
        <w:ind w:left="7286" w:hanging="360"/>
      </w:pPr>
      <w:rPr>
        <w:rFonts w:hint="default"/>
        <w:lang w:val="it-IT" w:eastAsia="en-US" w:bidi="ar-SA"/>
      </w:rPr>
    </w:lvl>
    <w:lvl w:ilvl="8" w:tplc="EB34CFDA">
      <w:numFmt w:val="bullet"/>
      <w:lvlText w:val="•"/>
      <w:lvlJc w:val="left"/>
      <w:pPr>
        <w:ind w:left="8193" w:hanging="360"/>
      </w:pPr>
      <w:rPr>
        <w:rFonts w:hint="default"/>
        <w:lang w:val="it-IT" w:eastAsia="en-US" w:bidi="ar-SA"/>
      </w:rPr>
    </w:lvl>
  </w:abstractNum>
  <w:abstractNum w:abstractNumId="5" w15:restartNumberingAfterBreak="0">
    <w:nsid w:val="20D9594F"/>
    <w:multiLevelType w:val="hybridMultilevel"/>
    <w:tmpl w:val="63288B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4B2855"/>
    <w:multiLevelType w:val="hybridMultilevel"/>
    <w:tmpl w:val="A64ACCEE"/>
    <w:lvl w:ilvl="0" w:tplc="7C60D10C">
      <w:start w:val="1"/>
      <w:numFmt w:val="lowerLetter"/>
      <w:lvlText w:val="%1)"/>
      <w:lvlJc w:val="left"/>
      <w:pPr>
        <w:ind w:left="933" w:hanging="360"/>
      </w:pPr>
      <w:rPr>
        <w:rFonts w:hint="default"/>
        <w:b w:val="0"/>
        <w:bCs w:val="0"/>
        <w:i w:val="0"/>
        <w:iCs w:val="0"/>
        <w:spacing w:val="-1"/>
        <w:w w:val="99"/>
        <w:sz w:val="18"/>
        <w:szCs w:val="24"/>
        <w:lang w:val="it-IT" w:eastAsia="en-US" w:bidi="ar-SA"/>
      </w:rPr>
    </w:lvl>
    <w:lvl w:ilvl="1" w:tplc="3A6C8EEE">
      <w:numFmt w:val="bullet"/>
      <w:lvlText w:val="-"/>
      <w:lvlJc w:val="left"/>
      <w:pPr>
        <w:ind w:left="1293" w:hanging="360"/>
      </w:pPr>
      <w:rPr>
        <w:rFonts w:ascii="Times New Roman" w:eastAsia="Times New Roman" w:hAnsi="Times New Roman" w:cs="Times New Roman" w:hint="default"/>
        <w:b w:val="0"/>
        <w:bCs w:val="0"/>
        <w:i w:val="0"/>
        <w:iCs w:val="0"/>
        <w:w w:val="99"/>
        <w:sz w:val="24"/>
        <w:szCs w:val="24"/>
        <w:lang w:val="it-IT" w:eastAsia="en-US" w:bidi="ar-SA"/>
      </w:rPr>
    </w:lvl>
    <w:lvl w:ilvl="2" w:tplc="B15CA574">
      <w:numFmt w:val="bullet"/>
      <w:lvlText w:val="•"/>
      <w:lvlJc w:val="left"/>
      <w:pPr>
        <w:ind w:left="2267" w:hanging="360"/>
      </w:pPr>
      <w:rPr>
        <w:rFonts w:hint="default"/>
        <w:lang w:val="it-IT" w:eastAsia="en-US" w:bidi="ar-SA"/>
      </w:rPr>
    </w:lvl>
    <w:lvl w:ilvl="3" w:tplc="EAC8A6D0">
      <w:numFmt w:val="bullet"/>
      <w:lvlText w:val="•"/>
      <w:lvlJc w:val="left"/>
      <w:pPr>
        <w:ind w:left="3234" w:hanging="360"/>
      </w:pPr>
      <w:rPr>
        <w:rFonts w:hint="default"/>
        <w:lang w:val="it-IT" w:eastAsia="en-US" w:bidi="ar-SA"/>
      </w:rPr>
    </w:lvl>
    <w:lvl w:ilvl="4" w:tplc="08506638">
      <w:numFmt w:val="bullet"/>
      <w:lvlText w:val="•"/>
      <w:lvlJc w:val="left"/>
      <w:pPr>
        <w:ind w:left="4202" w:hanging="360"/>
      </w:pPr>
      <w:rPr>
        <w:rFonts w:hint="default"/>
        <w:lang w:val="it-IT" w:eastAsia="en-US" w:bidi="ar-SA"/>
      </w:rPr>
    </w:lvl>
    <w:lvl w:ilvl="5" w:tplc="F96A161C">
      <w:numFmt w:val="bullet"/>
      <w:lvlText w:val="•"/>
      <w:lvlJc w:val="left"/>
      <w:pPr>
        <w:ind w:left="5169" w:hanging="360"/>
      </w:pPr>
      <w:rPr>
        <w:rFonts w:hint="default"/>
        <w:lang w:val="it-IT" w:eastAsia="en-US" w:bidi="ar-SA"/>
      </w:rPr>
    </w:lvl>
    <w:lvl w:ilvl="6" w:tplc="B8DEC8DC">
      <w:numFmt w:val="bullet"/>
      <w:lvlText w:val="•"/>
      <w:lvlJc w:val="left"/>
      <w:pPr>
        <w:ind w:left="6136" w:hanging="360"/>
      </w:pPr>
      <w:rPr>
        <w:rFonts w:hint="default"/>
        <w:lang w:val="it-IT" w:eastAsia="en-US" w:bidi="ar-SA"/>
      </w:rPr>
    </w:lvl>
    <w:lvl w:ilvl="7" w:tplc="34A4FB52">
      <w:numFmt w:val="bullet"/>
      <w:lvlText w:val="•"/>
      <w:lvlJc w:val="left"/>
      <w:pPr>
        <w:ind w:left="7104" w:hanging="360"/>
      </w:pPr>
      <w:rPr>
        <w:rFonts w:hint="default"/>
        <w:lang w:val="it-IT" w:eastAsia="en-US" w:bidi="ar-SA"/>
      </w:rPr>
    </w:lvl>
    <w:lvl w:ilvl="8" w:tplc="28A242EA">
      <w:numFmt w:val="bullet"/>
      <w:lvlText w:val="•"/>
      <w:lvlJc w:val="left"/>
      <w:pPr>
        <w:ind w:left="8071" w:hanging="360"/>
      </w:pPr>
      <w:rPr>
        <w:rFonts w:hint="default"/>
        <w:lang w:val="it-IT" w:eastAsia="en-US" w:bidi="ar-SA"/>
      </w:rPr>
    </w:lvl>
  </w:abstractNum>
  <w:abstractNum w:abstractNumId="7" w15:restartNumberingAfterBreak="0">
    <w:nsid w:val="31C34344"/>
    <w:multiLevelType w:val="hybridMultilevel"/>
    <w:tmpl w:val="7DAEF2C8"/>
    <w:lvl w:ilvl="0" w:tplc="6F8A7090">
      <w:numFmt w:val="bullet"/>
      <w:lvlText w:val="-"/>
      <w:lvlJc w:val="left"/>
      <w:pPr>
        <w:ind w:left="496" w:hanging="284"/>
      </w:pPr>
      <w:rPr>
        <w:rFonts w:ascii="Microsoft Sans Serif" w:eastAsia="Microsoft Sans Serif" w:hAnsi="Microsoft Sans Serif" w:cs="Microsoft Sans Serif" w:hint="default"/>
        <w:b w:val="0"/>
        <w:bCs w:val="0"/>
        <w:i w:val="0"/>
        <w:iCs w:val="0"/>
        <w:color w:val="221F1F"/>
        <w:w w:val="80"/>
        <w:sz w:val="22"/>
        <w:szCs w:val="22"/>
        <w:lang w:val="it-IT" w:eastAsia="en-US" w:bidi="ar-SA"/>
      </w:rPr>
    </w:lvl>
    <w:lvl w:ilvl="1" w:tplc="A7E44468">
      <w:numFmt w:val="bullet"/>
      <w:lvlText w:val="•"/>
      <w:lvlJc w:val="left"/>
      <w:pPr>
        <w:ind w:left="1450" w:hanging="284"/>
      </w:pPr>
      <w:rPr>
        <w:rFonts w:hint="default"/>
        <w:lang w:val="it-IT" w:eastAsia="en-US" w:bidi="ar-SA"/>
      </w:rPr>
    </w:lvl>
    <w:lvl w:ilvl="2" w:tplc="A24CB656">
      <w:numFmt w:val="bullet"/>
      <w:lvlText w:val="•"/>
      <w:lvlJc w:val="left"/>
      <w:pPr>
        <w:ind w:left="2401" w:hanging="284"/>
      </w:pPr>
      <w:rPr>
        <w:rFonts w:hint="default"/>
        <w:lang w:val="it-IT" w:eastAsia="en-US" w:bidi="ar-SA"/>
      </w:rPr>
    </w:lvl>
    <w:lvl w:ilvl="3" w:tplc="8280CF3E">
      <w:numFmt w:val="bullet"/>
      <w:lvlText w:val="•"/>
      <w:lvlJc w:val="left"/>
      <w:pPr>
        <w:ind w:left="3351" w:hanging="284"/>
      </w:pPr>
      <w:rPr>
        <w:rFonts w:hint="default"/>
        <w:lang w:val="it-IT" w:eastAsia="en-US" w:bidi="ar-SA"/>
      </w:rPr>
    </w:lvl>
    <w:lvl w:ilvl="4" w:tplc="059C8BF6">
      <w:numFmt w:val="bullet"/>
      <w:lvlText w:val="•"/>
      <w:lvlJc w:val="left"/>
      <w:pPr>
        <w:ind w:left="4302" w:hanging="284"/>
      </w:pPr>
      <w:rPr>
        <w:rFonts w:hint="default"/>
        <w:lang w:val="it-IT" w:eastAsia="en-US" w:bidi="ar-SA"/>
      </w:rPr>
    </w:lvl>
    <w:lvl w:ilvl="5" w:tplc="BEE0317A">
      <w:numFmt w:val="bullet"/>
      <w:lvlText w:val="•"/>
      <w:lvlJc w:val="left"/>
      <w:pPr>
        <w:ind w:left="5253" w:hanging="284"/>
      </w:pPr>
      <w:rPr>
        <w:rFonts w:hint="default"/>
        <w:lang w:val="it-IT" w:eastAsia="en-US" w:bidi="ar-SA"/>
      </w:rPr>
    </w:lvl>
    <w:lvl w:ilvl="6" w:tplc="99BAF654">
      <w:numFmt w:val="bullet"/>
      <w:lvlText w:val="•"/>
      <w:lvlJc w:val="left"/>
      <w:pPr>
        <w:ind w:left="6203" w:hanging="284"/>
      </w:pPr>
      <w:rPr>
        <w:rFonts w:hint="default"/>
        <w:lang w:val="it-IT" w:eastAsia="en-US" w:bidi="ar-SA"/>
      </w:rPr>
    </w:lvl>
    <w:lvl w:ilvl="7" w:tplc="8B420E16">
      <w:numFmt w:val="bullet"/>
      <w:lvlText w:val="•"/>
      <w:lvlJc w:val="left"/>
      <w:pPr>
        <w:ind w:left="7154" w:hanging="284"/>
      </w:pPr>
      <w:rPr>
        <w:rFonts w:hint="default"/>
        <w:lang w:val="it-IT" w:eastAsia="en-US" w:bidi="ar-SA"/>
      </w:rPr>
    </w:lvl>
    <w:lvl w:ilvl="8" w:tplc="A50C5A3A">
      <w:numFmt w:val="bullet"/>
      <w:lvlText w:val="•"/>
      <w:lvlJc w:val="left"/>
      <w:pPr>
        <w:ind w:left="8105" w:hanging="284"/>
      </w:pPr>
      <w:rPr>
        <w:rFonts w:hint="default"/>
        <w:lang w:val="it-IT" w:eastAsia="en-US" w:bidi="ar-SA"/>
      </w:rPr>
    </w:lvl>
  </w:abstractNum>
  <w:abstractNum w:abstractNumId="8" w15:restartNumberingAfterBreak="0">
    <w:nsid w:val="3C2C1484"/>
    <w:multiLevelType w:val="hybridMultilevel"/>
    <w:tmpl w:val="A0BEF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AB5481"/>
    <w:multiLevelType w:val="hybridMultilevel"/>
    <w:tmpl w:val="58F8A0FA"/>
    <w:lvl w:ilvl="0" w:tplc="3EF25A30">
      <w:numFmt w:val="bullet"/>
      <w:lvlText w:val="-"/>
      <w:lvlJc w:val="left"/>
      <w:pPr>
        <w:ind w:left="496" w:hanging="284"/>
      </w:pPr>
      <w:rPr>
        <w:rFonts w:ascii="Microsoft Sans Serif" w:eastAsia="Microsoft Sans Serif" w:hAnsi="Microsoft Sans Serif" w:cs="Microsoft Sans Serif" w:hint="default"/>
        <w:b w:val="0"/>
        <w:bCs w:val="0"/>
        <w:i w:val="0"/>
        <w:iCs w:val="0"/>
        <w:color w:val="221F1F"/>
        <w:w w:val="80"/>
        <w:sz w:val="22"/>
        <w:szCs w:val="22"/>
        <w:lang w:val="it-IT" w:eastAsia="en-US" w:bidi="ar-SA"/>
      </w:rPr>
    </w:lvl>
    <w:lvl w:ilvl="1" w:tplc="57804EB2">
      <w:numFmt w:val="bullet"/>
      <w:lvlText w:val="•"/>
      <w:lvlJc w:val="left"/>
      <w:pPr>
        <w:ind w:left="1450" w:hanging="284"/>
      </w:pPr>
      <w:rPr>
        <w:rFonts w:hint="default"/>
        <w:lang w:val="it-IT" w:eastAsia="en-US" w:bidi="ar-SA"/>
      </w:rPr>
    </w:lvl>
    <w:lvl w:ilvl="2" w:tplc="792E6AE2">
      <w:numFmt w:val="bullet"/>
      <w:lvlText w:val="•"/>
      <w:lvlJc w:val="left"/>
      <w:pPr>
        <w:ind w:left="2401" w:hanging="284"/>
      </w:pPr>
      <w:rPr>
        <w:rFonts w:hint="default"/>
        <w:lang w:val="it-IT" w:eastAsia="en-US" w:bidi="ar-SA"/>
      </w:rPr>
    </w:lvl>
    <w:lvl w:ilvl="3" w:tplc="FE5C9952">
      <w:numFmt w:val="bullet"/>
      <w:lvlText w:val="•"/>
      <w:lvlJc w:val="left"/>
      <w:pPr>
        <w:ind w:left="3351" w:hanging="284"/>
      </w:pPr>
      <w:rPr>
        <w:rFonts w:hint="default"/>
        <w:lang w:val="it-IT" w:eastAsia="en-US" w:bidi="ar-SA"/>
      </w:rPr>
    </w:lvl>
    <w:lvl w:ilvl="4" w:tplc="6BD2E436">
      <w:numFmt w:val="bullet"/>
      <w:lvlText w:val="•"/>
      <w:lvlJc w:val="left"/>
      <w:pPr>
        <w:ind w:left="4302" w:hanging="284"/>
      </w:pPr>
      <w:rPr>
        <w:rFonts w:hint="default"/>
        <w:lang w:val="it-IT" w:eastAsia="en-US" w:bidi="ar-SA"/>
      </w:rPr>
    </w:lvl>
    <w:lvl w:ilvl="5" w:tplc="958C838A">
      <w:numFmt w:val="bullet"/>
      <w:lvlText w:val="•"/>
      <w:lvlJc w:val="left"/>
      <w:pPr>
        <w:ind w:left="5253" w:hanging="284"/>
      </w:pPr>
      <w:rPr>
        <w:rFonts w:hint="default"/>
        <w:lang w:val="it-IT" w:eastAsia="en-US" w:bidi="ar-SA"/>
      </w:rPr>
    </w:lvl>
    <w:lvl w:ilvl="6" w:tplc="AC6C5B50">
      <w:numFmt w:val="bullet"/>
      <w:lvlText w:val="•"/>
      <w:lvlJc w:val="left"/>
      <w:pPr>
        <w:ind w:left="6203" w:hanging="284"/>
      </w:pPr>
      <w:rPr>
        <w:rFonts w:hint="default"/>
        <w:lang w:val="it-IT" w:eastAsia="en-US" w:bidi="ar-SA"/>
      </w:rPr>
    </w:lvl>
    <w:lvl w:ilvl="7" w:tplc="8578D9AC">
      <w:numFmt w:val="bullet"/>
      <w:lvlText w:val="•"/>
      <w:lvlJc w:val="left"/>
      <w:pPr>
        <w:ind w:left="7154" w:hanging="284"/>
      </w:pPr>
      <w:rPr>
        <w:rFonts w:hint="default"/>
        <w:lang w:val="it-IT" w:eastAsia="en-US" w:bidi="ar-SA"/>
      </w:rPr>
    </w:lvl>
    <w:lvl w:ilvl="8" w:tplc="5E182A3A">
      <w:numFmt w:val="bullet"/>
      <w:lvlText w:val="•"/>
      <w:lvlJc w:val="left"/>
      <w:pPr>
        <w:ind w:left="8105" w:hanging="284"/>
      </w:pPr>
      <w:rPr>
        <w:rFonts w:hint="default"/>
        <w:lang w:val="it-IT" w:eastAsia="en-US" w:bidi="ar-SA"/>
      </w:rPr>
    </w:lvl>
  </w:abstractNum>
  <w:abstractNum w:abstractNumId="10" w15:restartNumberingAfterBreak="0">
    <w:nsid w:val="424873E4"/>
    <w:multiLevelType w:val="hybridMultilevel"/>
    <w:tmpl w:val="97CCF07A"/>
    <w:lvl w:ilvl="0" w:tplc="3F9C8D30">
      <w:start w:val="1"/>
      <w:numFmt w:val="lowerLetter"/>
      <w:lvlText w:val="%1)"/>
      <w:lvlJc w:val="left"/>
      <w:pPr>
        <w:ind w:left="286" w:hanging="286"/>
      </w:pPr>
      <w:rPr>
        <w:rFonts w:ascii="Calibri" w:eastAsia="Calibri" w:hAnsi="Calibri" w:cs="Calibri" w:hint="default"/>
        <w:b w:val="0"/>
        <w:bCs w:val="0"/>
        <w:i w:val="0"/>
        <w:iCs w:val="0"/>
        <w:w w:val="100"/>
        <w:sz w:val="18"/>
        <w:szCs w:val="18"/>
        <w:lang w:val="it-IT" w:eastAsia="en-US" w:bidi="ar-SA"/>
      </w:rPr>
    </w:lvl>
    <w:lvl w:ilvl="1" w:tplc="E5F0CDC6">
      <w:numFmt w:val="bullet"/>
      <w:lvlText w:val="•"/>
      <w:lvlJc w:val="left"/>
      <w:pPr>
        <w:ind w:left="1158" w:hanging="286"/>
      </w:pPr>
      <w:rPr>
        <w:rFonts w:hint="default"/>
        <w:lang w:val="it-IT" w:eastAsia="en-US" w:bidi="ar-SA"/>
      </w:rPr>
    </w:lvl>
    <w:lvl w:ilvl="2" w:tplc="B820184E">
      <w:numFmt w:val="bullet"/>
      <w:lvlText w:val="•"/>
      <w:lvlJc w:val="left"/>
      <w:pPr>
        <w:ind w:left="2037" w:hanging="286"/>
      </w:pPr>
      <w:rPr>
        <w:rFonts w:hint="default"/>
        <w:lang w:val="it-IT" w:eastAsia="en-US" w:bidi="ar-SA"/>
      </w:rPr>
    </w:lvl>
    <w:lvl w:ilvl="3" w:tplc="EAC29B02">
      <w:numFmt w:val="bullet"/>
      <w:lvlText w:val="•"/>
      <w:lvlJc w:val="left"/>
      <w:pPr>
        <w:ind w:left="2915" w:hanging="286"/>
      </w:pPr>
      <w:rPr>
        <w:rFonts w:hint="default"/>
        <w:lang w:val="it-IT" w:eastAsia="en-US" w:bidi="ar-SA"/>
      </w:rPr>
    </w:lvl>
    <w:lvl w:ilvl="4" w:tplc="22C8C5C8">
      <w:numFmt w:val="bullet"/>
      <w:lvlText w:val="•"/>
      <w:lvlJc w:val="left"/>
      <w:pPr>
        <w:ind w:left="3794" w:hanging="286"/>
      </w:pPr>
      <w:rPr>
        <w:rFonts w:hint="default"/>
        <w:lang w:val="it-IT" w:eastAsia="en-US" w:bidi="ar-SA"/>
      </w:rPr>
    </w:lvl>
    <w:lvl w:ilvl="5" w:tplc="31087E24">
      <w:numFmt w:val="bullet"/>
      <w:lvlText w:val="•"/>
      <w:lvlJc w:val="left"/>
      <w:pPr>
        <w:ind w:left="4673" w:hanging="286"/>
      </w:pPr>
      <w:rPr>
        <w:rFonts w:hint="default"/>
        <w:lang w:val="it-IT" w:eastAsia="en-US" w:bidi="ar-SA"/>
      </w:rPr>
    </w:lvl>
    <w:lvl w:ilvl="6" w:tplc="8A2652E6">
      <w:numFmt w:val="bullet"/>
      <w:lvlText w:val="•"/>
      <w:lvlJc w:val="left"/>
      <w:pPr>
        <w:ind w:left="5551" w:hanging="286"/>
      </w:pPr>
      <w:rPr>
        <w:rFonts w:hint="default"/>
        <w:lang w:val="it-IT" w:eastAsia="en-US" w:bidi="ar-SA"/>
      </w:rPr>
    </w:lvl>
    <w:lvl w:ilvl="7" w:tplc="929CF98C">
      <w:numFmt w:val="bullet"/>
      <w:lvlText w:val="•"/>
      <w:lvlJc w:val="left"/>
      <w:pPr>
        <w:ind w:left="6430" w:hanging="286"/>
      </w:pPr>
      <w:rPr>
        <w:rFonts w:hint="default"/>
        <w:lang w:val="it-IT" w:eastAsia="en-US" w:bidi="ar-SA"/>
      </w:rPr>
    </w:lvl>
    <w:lvl w:ilvl="8" w:tplc="00A2C6DA">
      <w:numFmt w:val="bullet"/>
      <w:lvlText w:val="•"/>
      <w:lvlJc w:val="left"/>
      <w:pPr>
        <w:ind w:left="7309" w:hanging="286"/>
      </w:pPr>
      <w:rPr>
        <w:rFonts w:hint="default"/>
        <w:lang w:val="it-IT" w:eastAsia="en-US" w:bidi="ar-SA"/>
      </w:rPr>
    </w:lvl>
  </w:abstractNum>
  <w:abstractNum w:abstractNumId="11" w15:restartNumberingAfterBreak="0">
    <w:nsid w:val="48D964C7"/>
    <w:multiLevelType w:val="hybridMultilevel"/>
    <w:tmpl w:val="FEA253BA"/>
    <w:lvl w:ilvl="0" w:tplc="EDE283C8">
      <w:numFmt w:val="bullet"/>
      <w:lvlText w:val="-"/>
      <w:lvlJc w:val="left"/>
      <w:pPr>
        <w:ind w:left="933" w:hanging="360"/>
      </w:pPr>
      <w:rPr>
        <w:rFonts w:ascii="Times New Roman" w:eastAsia="Times New Roman" w:hAnsi="Times New Roman" w:cs="Times New Roman" w:hint="default"/>
        <w:b w:val="0"/>
        <w:bCs w:val="0"/>
        <w:i w:val="0"/>
        <w:iCs w:val="0"/>
        <w:color w:val="0E0E0E"/>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6916E7"/>
    <w:multiLevelType w:val="hybridMultilevel"/>
    <w:tmpl w:val="117409A2"/>
    <w:lvl w:ilvl="0" w:tplc="7C60D10C">
      <w:start w:val="1"/>
      <w:numFmt w:val="lowerLetter"/>
      <w:lvlText w:val="%1)"/>
      <w:lvlJc w:val="left"/>
      <w:pPr>
        <w:ind w:left="720" w:hanging="360"/>
      </w:pPr>
      <w:rPr>
        <w:rFonts w:hint="default"/>
        <w:b w:val="0"/>
        <w:bCs w:val="0"/>
        <w:i w:val="0"/>
        <w:iCs w:val="0"/>
        <w:spacing w:val="-1"/>
        <w:w w:val="99"/>
        <w:sz w:val="18"/>
        <w:szCs w:val="24"/>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D67B0A"/>
    <w:multiLevelType w:val="hybridMultilevel"/>
    <w:tmpl w:val="1C50A858"/>
    <w:lvl w:ilvl="0" w:tplc="7C60D10C">
      <w:start w:val="1"/>
      <w:numFmt w:val="lowerLetter"/>
      <w:lvlText w:val="%1)"/>
      <w:lvlJc w:val="left"/>
      <w:pPr>
        <w:ind w:left="640" w:hanging="428"/>
      </w:pPr>
      <w:rPr>
        <w:rFonts w:hint="default"/>
        <w:b w:val="0"/>
        <w:bCs w:val="0"/>
        <w:i w:val="0"/>
        <w:iCs w:val="0"/>
        <w:spacing w:val="-1"/>
        <w:w w:val="99"/>
        <w:sz w:val="18"/>
        <w:szCs w:val="24"/>
        <w:lang w:val="it-IT" w:eastAsia="en-US" w:bidi="ar-SA"/>
      </w:rPr>
    </w:lvl>
    <w:lvl w:ilvl="1" w:tplc="35008F90">
      <w:numFmt w:val="bullet"/>
      <w:lvlText w:val="•"/>
      <w:lvlJc w:val="left"/>
      <w:pPr>
        <w:ind w:left="1576" w:hanging="428"/>
      </w:pPr>
      <w:rPr>
        <w:rFonts w:hint="default"/>
        <w:lang w:val="it-IT" w:eastAsia="en-US" w:bidi="ar-SA"/>
      </w:rPr>
    </w:lvl>
    <w:lvl w:ilvl="2" w:tplc="24C27542">
      <w:numFmt w:val="bullet"/>
      <w:lvlText w:val="•"/>
      <w:lvlJc w:val="left"/>
      <w:pPr>
        <w:ind w:left="2513" w:hanging="428"/>
      </w:pPr>
      <w:rPr>
        <w:rFonts w:hint="default"/>
        <w:lang w:val="it-IT" w:eastAsia="en-US" w:bidi="ar-SA"/>
      </w:rPr>
    </w:lvl>
    <w:lvl w:ilvl="3" w:tplc="DBA287F4">
      <w:numFmt w:val="bullet"/>
      <w:lvlText w:val="•"/>
      <w:lvlJc w:val="left"/>
      <w:pPr>
        <w:ind w:left="3449" w:hanging="428"/>
      </w:pPr>
      <w:rPr>
        <w:rFonts w:hint="default"/>
        <w:lang w:val="it-IT" w:eastAsia="en-US" w:bidi="ar-SA"/>
      </w:rPr>
    </w:lvl>
    <w:lvl w:ilvl="4" w:tplc="18A26682">
      <w:numFmt w:val="bullet"/>
      <w:lvlText w:val="•"/>
      <w:lvlJc w:val="left"/>
      <w:pPr>
        <w:ind w:left="4386" w:hanging="428"/>
      </w:pPr>
      <w:rPr>
        <w:rFonts w:hint="default"/>
        <w:lang w:val="it-IT" w:eastAsia="en-US" w:bidi="ar-SA"/>
      </w:rPr>
    </w:lvl>
    <w:lvl w:ilvl="5" w:tplc="24540540">
      <w:numFmt w:val="bullet"/>
      <w:lvlText w:val="•"/>
      <w:lvlJc w:val="left"/>
      <w:pPr>
        <w:ind w:left="5323" w:hanging="428"/>
      </w:pPr>
      <w:rPr>
        <w:rFonts w:hint="default"/>
        <w:lang w:val="it-IT" w:eastAsia="en-US" w:bidi="ar-SA"/>
      </w:rPr>
    </w:lvl>
    <w:lvl w:ilvl="6" w:tplc="BAD40C18">
      <w:numFmt w:val="bullet"/>
      <w:lvlText w:val="•"/>
      <w:lvlJc w:val="left"/>
      <w:pPr>
        <w:ind w:left="6259" w:hanging="428"/>
      </w:pPr>
      <w:rPr>
        <w:rFonts w:hint="default"/>
        <w:lang w:val="it-IT" w:eastAsia="en-US" w:bidi="ar-SA"/>
      </w:rPr>
    </w:lvl>
    <w:lvl w:ilvl="7" w:tplc="5172FA40">
      <w:numFmt w:val="bullet"/>
      <w:lvlText w:val="•"/>
      <w:lvlJc w:val="left"/>
      <w:pPr>
        <w:ind w:left="7196" w:hanging="428"/>
      </w:pPr>
      <w:rPr>
        <w:rFonts w:hint="default"/>
        <w:lang w:val="it-IT" w:eastAsia="en-US" w:bidi="ar-SA"/>
      </w:rPr>
    </w:lvl>
    <w:lvl w:ilvl="8" w:tplc="FA80AC92">
      <w:numFmt w:val="bullet"/>
      <w:lvlText w:val="•"/>
      <w:lvlJc w:val="left"/>
      <w:pPr>
        <w:ind w:left="8133" w:hanging="428"/>
      </w:pPr>
      <w:rPr>
        <w:rFonts w:hint="default"/>
        <w:lang w:val="it-IT" w:eastAsia="en-US" w:bidi="ar-SA"/>
      </w:rPr>
    </w:lvl>
  </w:abstractNum>
  <w:abstractNum w:abstractNumId="14" w15:restartNumberingAfterBreak="0">
    <w:nsid w:val="62965B0A"/>
    <w:multiLevelType w:val="hybridMultilevel"/>
    <w:tmpl w:val="ABE64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FC787E"/>
    <w:multiLevelType w:val="hybridMultilevel"/>
    <w:tmpl w:val="9872F008"/>
    <w:lvl w:ilvl="0" w:tplc="EDE283C8">
      <w:numFmt w:val="bullet"/>
      <w:lvlText w:val="-"/>
      <w:lvlJc w:val="left"/>
      <w:pPr>
        <w:ind w:left="933" w:hanging="360"/>
      </w:pPr>
      <w:rPr>
        <w:rFonts w:ascii="Times New Roman" w:eastAsia="Times New Roman" w:hAnsi="Times New Roman" w:cs="Times New Roman" w:hint="default"/>
        <w:b w:val="0"/>
        <w:bCs w:val="0"/>
        <w:i w:val="0"/>
        <w:iCs w:val="0"/>
        <w:color w:val="0E0E0E"/>
        <w:w w:val="99"/>
        <w:sz w:val="24"/>
        <w:szCs w:val="24"/>
        <w:lang w:val="it-IT" w:eastAsia="en-US" w:bidi="ar-SA"/>
      </w:rPr>
    </w:lvl>
    <w:lvl w:ilvl="1" w:tplc="F21229CE">
      <w:numFmt w:val="bullet"/>
      <w:lvlText w:val="•"/>
      <w:lvlJc w:val="left"/>
      <w:pPr>
        <w:ind w:left="1846" w:hanging="360"/>
      </w:pPr>
      <w:rPr>
        <w:rFonts w:hint="default"/>
        <w:lang w:val="it-IT" w:eastAsia="en-US" w:bidi="ar-SA"/>
      </w:rPr>
    </w:lvl>
    <w:lvl w:ilvl="2" w:tplc="1176276A">
      <w:numFmt w:val="bullet"/>
      <w:lvlText w:val="•"/>
      <w:lvlJc w:val="left"/>
      <w:pPr>
        <w:ind w:left="2753" w:hanging="360"/>
      </w:pPr>
      <w:rPr>
        <w:rFonts w:hint="default"/>
        <w:lang w:val="it-IT" w:eastAsia="en-US" w:bidi="ar-SA"/>
      </w:rPr>
    </w:lvl>
    <w:lvl w:ilvl="3" w:tplc="4FC49D3E">
      <w:numFmt w:val="bullet"/>
      <w:lvlText w:val="•"/>
      <w:lvlJc w:val="left"/>
      <w:pPr>
        <w:ind w:left="3659" w:hanging="360"/>
      </w:pPr>
      <w:rPr>
        <w:rFonts w:hint="default"/>
        <w:lang w:val="it-IT" w:eastAsia="en-US" w:bidi="ar-SA"/>
      </w:rPr>
    </w:lvl>
    <w:lvl w:ilvl="4" w:tplc="C7409198">
      <w:numFmt w:val="bullet"/>
      <w:lvlText w:val="•"/>
      <w:lvlJc w:val="left"/>
      <w:pPr>
        <w:ind w:left="4566" w:hanging="360"/>
      </w:pPr>
      <w:rPr>
        <w:rFonts w:hint="default"/>
        <w:lang w:val="it-IT" w:eastAsia="en-US" w:bidi="ar-SA"/>
      </w:rPr>
    </w:lvl>
    <w:lvl w:ilvl="5" w:tplc="E2A6B69A">
      <w:numFmt w:val="bullet"/>
      <w:lvlText w:val="•"/>
      <w:lvlJc w:val="left"/>
      <w:pPr>
        <w:ind w:left="5473" w:hanging="360"/>
      </w:pPr>
      <w:rPr>
        <w:rFonts w:hint="default"/>
        <w:lang w:val="it-IT" w:eastAsia="en-US" w:bidi="ar-SA"/>
      </w:rPr>
    </w:lvl>
    <w:lvl w:ilvl="6" w:tplc="D4CE9530">
      <w:numFmt w:val="bullet"/>
      <w:lvlText w:val="•"/>
      <w:lvlJc w:val="left"/>
      <w:pPr>
        <w:ind w:left="6379" w:hanging="360"/>
      </w:pPr>
      <w:rPr>
        <w:rFonts w:hint="default"/>
        <w:lang w:val="it-IT" w:eastAsia="en-US" w:bidi="ar-SA"/>
      </w:rPr>
    </w:lvl>
    <w:lvl w:ilvl="7" w:tplc="E76CE016">
      <w:numFmt w:val="bullet"/>
      <w:lvlText w:val="•"/>
      <w:lvlJc w:val="left"/>
      <w:pPr>
        <w:ind w:left="7286" w:hanging="360"/>
      </w:pPr>
      <w:rPr>
        <w:rFonts w:hint="default"/>
        <w:lang w:val="it-IT" w:eastAsia="en-US" w:bidi="ar-SA"/>
      </w:rPr>
    </w:lvl>
    <w:lvl w:ilvl="8" w:tplc="285CDB64">
      <w:numFmt w:val="bullet"/>
      <w:lvlText w:val="•"/>
      <w:lvlJc w:val="left"/>
      <w:pPr>
        <w:ind w:left="8193" w:hanging="360"/>
      </w:pPr>
      <w:rPr>
        <w:rFonts w:hint="default"/>
        <w:lang w:val="it-IT" w:eastAsia="en-US" w:bidi="ar-SA"/>
      </w:rPr>
    </w:lvl>
  </w:abstractNum>
  <w:abstractNum w:abstractNumId="16" w15:restartNumberingAfterBreak="0">
    <w:nsid w:val="70FE133E"/>
    <w:multiLevelType w:val="hybridMultilevel"/>
    <w:tmpl w:val="DCC4F2B2"/>
    <w:lvl w:ilvl="0" w:tplc="7C60D10C">
      <w:start w:val="1"/>
      <w:numFmt w:val="lowerLetter"/>
      <w:lvlText w:val="%1)"/>
      <w:lvlJc w:val="left"/>
      <w:pPr>
        <w:ind w:left="1080" w:hanging="360"/>
      </w:pPr>
      <w:rPr>
        <w:rFonts w:hint="default"/>
        <w:b w:val="0"/>
        <w:bCs w:val="0"/>
        <w:i w:val="0"/>
        <w:iCs w:val="0"/>
        <w:spacing w:val="-1"/>
        <w:w w:val="99"/>
        <w:sz w:val="18"/>
        <w:szCs w:val="24"/>
        <w:lang w:val="it-IT" w:eastAsia="en-US" w:bidi="ar-SA"/>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BDD10B4"/>
    <w:multiLevelType w:val="hybridMultilevel"/>
    <w:tmpl w:val="0114D8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3"/>
  </w:num>
  <w:num w:numId="4">
    <w:abstractNumId w:val="15"/>
  </w:num>
  <w:num w:numId="5">
    <w:abstractNumId w:val="4"/>
  </w:num>
  <w:num w:numId="6">
    <w:abstractNumId w:val="6"/>
  </w:num>
  <w:num w:numId="7">
    <w:abstractNumId w:val="16"/>
  </w:num>
  <w:num w:numId="8">
    <w:abstractNumId w:val="12"/>
  </w:num>
  <w:num w:numId="9">
    <w:abstractNumId w:val="14"/>
  </w:num>
  <w:num w:numId="10">
    <w:abstractNumId w:val="5"/>
  </w:num>
  <w:num w:numId="11">
    <w:abstractNumId w:val="8"/>
  </w:num>
  <w:num w:numId="12">
    <w:abstractNumId w:val="11"/>
  </w:num>
  <w:num w:numId="13">
    <w:abstractNumId w:val="17"/>
  </w:num>
  <w:num w:numId="14">
    <w:abstractNumId w:val="3"/>
  </w:num>
  <w:num w:numId="15">
    <w:abstractNumId w:val="10"/>
  </w:num>
  <w:num w:numId="16">
    <w:abstractNumId w:val="0"/>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BB"/>
    <w:rsid w:val="00003C24"/>
    <w:rsid w:val="0000544B"/>
    <w:rsid w:val="00035323"/>
    <w:rsid w:val="0008032B"/>
    <w:rsid w:val="00086982"/>
    <w:rsid w:val="000B386E"/>
    <w:rsid w:val="000F0133"/>
    <w:rsid w:val="00124760"/>
    <w:rsid w:val="001616B7"/>
    <w:rsid w:val="00191555"/>
    <w:rsid w:val="00193EE5"/>
    <w:rsid w:val="001B2680"/>
    <w:rsid w:val="001F6BD5"/>
    <w:rsid w:val="002518E4"/>
    <w:rsid w:val="002541FD"/>
    <w:rsid w:val="00275A94"/>
    <w:rsid w:val="00277A87"/>
    <w:rsid w:val="0028054B"/>
    <w:rsid w:val="002C536C"/>
    <w:rsid w:val="002C606E"/>
    <w:rsid w:val="002E5270"/>
    <w:rsid w:val="00314CF3"/>
    <w:rsid w:val="00344519"/>
    <w:rsid w:val="00370AD6"/>
    <w:rsid w:val="00382592"/>
    <w:rsid w:val="00386F98"/>
    <w:rsid w:val="003905BB"/>
    <w:rsid w:val="003F5D86"/>
    <w:rsid w:val="004031C1"/>
    <w:rsid w:val="00417B62"/>
    <w:rsid w:val="00427B03"/>
    <w:rsid w:val="004A50CA"/>
    <w:rsid w:val="004B206C"/>
    <w:rsid w:val="005072CB"/>
    <w:rsid w:val="005330C9"/>
    <w:rsid w:val="00586C7C"/>
    <w:rsid w:val="005E1E85"/>
    <w:rsid w:val="005F659C"/>
    <w:rsid w:val="006051A3"/>
    <w:rsid w:val="00624197"/>
    <w:rsid w:val="00631EE4"/>
    <w:rsid w:val="00683743"/>
    <w:rsid w:val="006A07F0"/>
    <w:rsid w:val="006F7649"/>
    <w:rsid w:val="007568F6"/>
    <w:rsid w:val="007E2486"/>
    <w:rsid w:val="007F6CEB"/>
    <w:rsid w:val="0084261E"/>
    <w:rsid w:val="0085653E"/>
    <w:rsid w:val="00874416"/>
    <w:rsid w:val="0088369F"/>
    <w:rsid w:val="008A4EAA"/>
    <w:rsid w:val="008D6663"/>
    <w:rsid w:val="008E4C49"/>
    <w:rsid w:val="0091076C"/>
    <w:rsid w:val="0091143A"/>
    <w:rsid w:val="00912892"/>
    <w:rsid w:val="00935681"/>
    <w:rsid w:val="00937CB3"/>
    <w:rsid w:val="009443F0"/>
    <w:rsid w:val="009636D4"/>
    <w:rsid w:val="00972C2D"/>
    <w:rsid w:val="00994FFC"/>
    <w:rsid w:val="009D2D11"/>
    <w:rsid w:val="00A01FFD"/>
    <w:rsid w:val="00A169C3"/>
    <w:rsid w:val="00A34795"/>
    <w:rsid w:val="00A465FC"/>
    <w:rsid w:val="00AD6D9D"/>
    <w:rsid w:val="00B02EEB"/>
    <w:rsid w:val="00B03B35"/>
    <w:rsid w:val="00B20E74"/>
    <w:rsid w:val="00B349F1"/>
    <w:rsid w:val="00B527D2"/>
    <w:rsid w:val="00B71F43"/>
    <w:rsid w:val="00B74668"/>
    <w:rsid w:val="00B91665"/>
    <w:rsid w:val="00B96B04"/>
    <w:rsid w:val="00C26DC0"/>
    <w:rsid w:val="00C4659E"/>
    <w:rsid w:val="00C53225"/>
    <w:rsid w:val="00C855BD"/>
    <w:rsid w:val="00CD5059"/>
    <w:rsid w:val="00CE088B"/>
    <w:rsid w:val="00CF10FC"/>
    <w:rsid w:val="00D13B6C"/>
    <w:rsid w:val="00D307A2"/>
    <w:rsid w:val="00D41E56"/>
    <w:rsid w:val="00D46CC1"/>
    <w:rsid w:val="00D652C6"/>
    <w:rsid w:val="00D919AA"/>
    <w:rsid w:val="00D94E80"/>
    <w:rsid w:val="00DC2165"/>
    <w:rsid w:val="00DC6B81"/>
    <w:rsid w:val="00DE3956"/>
    <w:rsid w:val="00DF0E75"/>
    <w:rsid w:val="00E6434F"/>
    <w:rsid w:val="00E901B8"/>
    <w:rsid w:val="00EB0BE6"/>
    <w:rsid w:val="00EE571E"/>
    <w:rsid w:val="00F16C90"/>
    <w:rsid w:val="00F34FD5"/>
    <w:rsid w:val="00F56244"/>
    <w:rsid w:val="00FB42D3"/>
    <w:rsid w:val="00FD4211"/>
    <w:rsid w:val="00FE2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8A82F"/>
  <w15:docId w15:val="{1816D50F-B2DE-472B-ABF5-F050FEE1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72" w:right="1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16"/>
      <w:ind w:left="76" w:right="15"/>
      <w:jc w:val="center"/>
    </w:pPr>
    <w:rPr>
      <w:b/>
      <w:bCs/>
      <w:sz w:val="32"/>
      <w:szCs w:val="32"/>
    </w:rPr>
  </w:style>
  <w:style w:type="paragraph" w:styleId="Paragrafoelenco">
    <w:name w:val="List Paragraph"/>
    <w:basedOn w:val="Normale"/>
    <w:uiPriority w:val="1"/>
    <w:qFormat/>
    <w:pPr>
      <w:ind w:left="496"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616B7"/>
    <w:pPr>
      <w:tabs>
        <w:tab w:val="center" w:pos="4819"/>
        <w:tab w:val="right" w:pos="9638"/>
      </w:tabs>
    </w:pPr>
  </w:style>
  <w:style w:type="character" w:customStyle="1" w:styleId="IntestazioneCarattere">
    <w:name w:val="Intestazione Carattere"/>
    <w:basedOn w:val="Carpredefinitoparagrafo"/>
    <w:link w:val="Intestazione"/>
    <w:uiPriority w:val="99"/>
    <w:rsid w:val="001616B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616B7"/>
    <w:pPr>
      <w:tabs>
        <w:tab w:val="center" w:pos="4819"/>
        <w:tab w:val="right" w:pos="9638"/>
      </w:tabs>
    </w:pPr>
  </w:style>
  <w:style w:type="character" w:customStyle="1" w:styleId="PidipaginaCarattere">
    <w:name w:val="Piè di pagina Carattere"/>
    <w:basedOn w:val="Carpredefinitoparagrafo"/>
    <w:link w:val="Pidipagina"/>
    <w:uiPriority w:val="99"/>
    <w:rsid w:val="001616B7"/>
    <w:rPr>
      <w:rFonts w:ascii="Times New Roman" w:eastAsia="Times New Roman" w:hAnsi="Times New Roman" w:cs="Times New Roman"/>
      <w:lang w:val="it-IT"/>
    </w:rPr>
  </w:style>
  <w:style w:type="table" w:styleId="Grigliatabella">
    <w:name w:val="Table Grid"/>
    <w:basedOn w:val="Tabellanormale"/>
    <w:uiPriority w:val="39"/>
    <w:rsid w:val="009D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FB42D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FB42D3"/>
    <w:pPr>
      <w:spacing w:after="100"/>
    </w:pPr>
  </w:style>
  <w:style w:type="character" w:styleId="Collegamentoipertestuale">
    <w:name w:val="Hyperlink"/>
    <w:basedOn w:val="Carpredefinitoparagrafo"/>
    <w:uiPriority w:val="99"/>
    <w:unhideWhenUsed/>
    <w:rsid w:val="00FB42D3"/>
    <w:rPr>
      <w:color w:val="0000FF" w:themeColor="hyperlink"/>
      <w:u w:val="single"/>
    </w:rPr>
  </w:style>
  <w:style w:type="paragraph" w:styleId="Nessunaspaziatura">
    <w:name w:val="No Spacing"/>
    <w:uiPriority w:val="1"/>
    <w:qFormat/>
    <w:rsid w:val="00FB42D3"/>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FB42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2D3"/>
    <w:rPr>
      <w:rFonts w:ascii="Segoe UI" w:eastAsia="Times New Roman" w:hAnsi="Segoe UI" w:cs="Segoe UI"/>
      <w:sz w:val="18"/>
      <w:szCs w:val="18"/>
      <w:lang w:val="it-IT"/>
    </w:rPr>
  </w:style>
  <w:style w:type="paragraph" w:customStyle="1" w:styleId="sche4">
    <w:name w:val="sche_4"/>
    <w:rsid w:val="00275A94"/>
    <w:pPr>
      <w:widowControl/>
      <w:suppressAutoHyphens/>
      <w:autoSpaceDN/>
      <w:jc w:val="both"/>
    </w:pPr>
    <w:rPr>
      <w:rFonts w:ascii="Times New Roman" w:eastAsia="Times New Roman" w:hAnsi="Times New Roman" w:cs="Times New Roman"/>
      <w:kern w:val="2"/>
      <w:sz w:val="20"/>
      <w:szCs w:val="20"/>
      <w:lang w:eastAsia="zh-CN"/>
    </w:rPr>
  </w:style>
  <w:style w:type="paragraph" w:customStyle="1" w:styleId="Corpodeltesto21">
    <w:name w:val="Corpo del testo 21"/>
    <w:basedOn w:val="Normale"/>
    <w:rsid w:val="00275A94"/>
    <w:pPr>
      <w:widowControl/>
      <w:suppressAutoHyphens/>
      <w:autoSpaceDN/>
      <w:spacing w:after="120" w:line="480" w:lineRule="auto"/>
    </w:pPr>
    <w:rPr>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591">
      <w:bodyDiv w:val="1"/>
      <w:marLeft w:val="0"/>
      <w:marRight w:val="0"/>
      <w:marTop w:val="0"/>
      <w:marBottom w:val="0"/>
      <w:divBdr>
        <w:top w:val="none" w:sz="0" w:space="0" w:color="auto"/>
        <w:left w:val="none" w:sz="0" w:space="0" w:color="auto"/>
        <w:bottom w:val="none" w:sz="0" w:space="0" w:color="auto"/>
        <w:right w:val="none" w:sz="0" w:space="0" w:color="auto"/>
      </w:divBdr>
    </w:div>
    <w:div w:id="793982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C5DD-2ED6-469D-8C60-DCCE33EE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Modello carta intestata DIAT</vt:lpstr>
    </vt:vector>
  </TitlesOfParts>
  <Company>Istituto Oncologico Veneto</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DIAT</dc:title>
  <dc:subject/>
  <dc:creator>a062015</dc:creator>
  <cp:keywords/>
  <dc:description/>
  <cp:lastModifiedBy>Federica Levorato</cp:lastModifiedBy>
  <cp:revision>2</cp:revision>
  <cp:lastPrinted>2024-07-16T10:34:00Z</cp:lastPrinted>
  <dcterms:created xsi:type="dcterms:W3CDTF">2024-07-25T12:00:00Z</dcterms:created>
  <dcterms:modified xsi:type="dcterms:W3CDTF">2024-07-25T12:00:00Z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2016</vt:lpwstr>
  </property>
  <property fmtid="{D5CDD505-2E9C-101B-9397-08002B2CF9AE}" pid="4" name="LastSaved">
    <vt:filetime>2023-11-07T00:00:00Z</vt:filetime>
  </property>
  <property fmtid="{D5CDD505-2E9C-101B-9397-08002B2CF9AE}" pid="5" name="Producer">
    <vt:lpwstr>Microsoft® Word 2016</vt:lpwstr>
  </property>
</Properties>
</file>